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25" w:rsidRDefault="00E25E25" w:rsidP="00E25E25">
      <w:pPr>
        <w:pStyle w:val="Style"/>
        <w:tabs>
          <w:tab w:val="left" w:pos="150"/>
        </w:tabs>
        <w:spacing w:line="360" w:lineRule="auto"/>
        <w:ind w:firstLine="15"/>
        <w:jc w:val="center"/>
        <w:rPr>
          <w:b/>
          <w:bCs/>
          <w:color w:val="000000"/>
          <w:sz w:val="28"/>
          <w:szCs w:val="28"/>
          <w:lang w:val="ro-RO"/>
        </w:rPr>
      </w:pPr>
      <w:r>
        <w:rPr>
          <w:b/>
          <w:bCs/>
          <w:color w:val="000000"/>
          <w:sz w:val="28"/>
          <w:szCs w:val="28"/>
          <w:lang w:val="ro-RO"/>
        </w:rPr>
        <w:t>UNIVERSITATEA DIN ORADEA</w:t>
      </w:r>
    </w:p>
    <w:p w:rsidR="00E25E25" w:rsidRDefault="00E25E25" w:rsidP="00E25E25">
      <w:pPr>
        <w:pStyle w:val="Style"/>
        <w:tabs>
          <w:tab w:val="left" w:pos="3525"/>
        </w:tabs>
        <w:spacing w:line="360" w:lineRule="auto"/>
        <w:ind w:left="-510" w:firstLine="510"/>
        <w:jc w:val="center"/>
        <w:rPr>
          <w:b/>
          <w:bCs/>
          <w:color w:val="000000"/>
          <w:sz w:val="28"/>
          <w:lang w:val="ro-RO"/>
        </w:rPr>
      </w:pPr>
      <w:r>
        <w:rPr>
          <w:b/>
          <w:bCs/>
          <w:color w:val="000000"/>
          <w:sz w:val="28"/>
          <w:lang w:val="ro-RO"/>
        </w:rPr>
        <w:t>FACULTATEA DE ŞTINŢE</w:t>
      </w: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pStyle w:val="Style"/>
        <w:spacing w:line="360" w:lineRule="auto"/>
        <w:ind w:left="-510" w:firstLine="495"/>
        <w:jc w:val="center"/>
        <w:rPr>
          <w:bCs/>
          <w:color w:val="000000"/>
          <w:lang w:val="ro-RO"/>
        </w:rPr>
      </w:pPr>
    </w:p>
    <w:p w:rsidR="00E25E25" w:rsidRDefault="00E25E25" w:rsidP="00E25E25">
      <w:pPr>
        <w:autoSpaceDE w:val="0"/>
        <w:spacing w:after="0" w:line="360" w:lineRule="auto"/>
        <w:jc w:val="center"/>
        <w:rPr>
          <w:rFonts w:ascii="Times New Roman" w:hAnsi="Times New Roman"/>
          <w:b/>
          <w:bCs/>
          <w:color w:val="000000"/>
          <w:sz w:val="40"/>
          <w:szCs w:val="40"/>
        </w:rPr>
      </w:pPr>
      <w:r>
        <w:rPr>
          <w:rFonts w:ascii="Times New Roman" w:hAnsi="Times New Roman"/>
          <w:b/>
          <w:bCs/>
          <w:color w:val="000000"/>
          <w:sz w:val="40"/>
          <w:szCs w:val="40"/>
        </w:rPr>
        <w:t>METODOLOGIA PROPRIE DE CONCURS</w:t>
      </w:r>
    </w:p>
    <w:p w:rsidR="00E25E25" w:rsidRDefault="00E25E25" w:rsidP="00E25E25">
      <w:pPr>
        <w:autoSpaceDE w:val="0"/>
        <w:spacing w:after="0" w:line="360" w:lineRule="auto"/>
        <w:jc w:val="center"/>
        <w:rPr>
          <w:rFonts w:ascii="Times New Roman" w:hAnsi="Times New Roman"/>
          <w:b/>
          <w:bCs/>
          <w:color w:val="000000"/>
          <w:sz w:val="40"/>
          <w:szCs w:val="40"/>
        </w:rPr>
      </w:pPr>
    </w:p>
    <w:p w:rsidR="00E25E25" w:rsidRDefault="00E25E25" w:rsidP="00E25E25">
      <w:pPr>
        <w:autoSpaceDE w:val="0"/>
        <w:spacing w:after="0" w:line="360" w:lineRule="auto"/>
        <w:jc w:val="center"/>
        <w:rPr>
          <w:rFonts w:ascii="Times New Roman" w:hAnsi="Times New Roman"/>
          <w:color w:val="000000"/>
          <w:sz w:val="32"/>
          <w:szCs w:val="24"/>
        </w:rPr>
      </w:pPr>
      <w:r>
        <w:rPr>
          <w:rFonts w:ascii="Times New Roman" w:hAnsi="Times New Roman"/>
          <w:b/>
          <w:bCs/>
          <w:color w:val="000000"/>
          <w:sz w:val="32"/>
          <w:szCs w:val="40"/>
        </w:rPr>
        <w:t xml:space="preserve">PENTRU OCUPAREA, </w:t>
      </w:r>
      <w:r>
        <w:rPr>
          <w:rFonts w:ascii="Times New Roman" w:hAnsi="Times New Roman"/>
          <w:b/>
          <w:bCs/>
          <w:color w:val="000000"/>
          <w:sz w:val="32"/>
          <w:szCs w:val="24"/>
        </w:rPr>
        <w:t>PE DURATĂ NEDETERMINATĂ</w:t>
      </w:r>
      <w:r>
        <w:rPr>
          <w:rFonts w:ascii="Times New Roman" w:hAnsi="Times New Roman"/>
          <w:color w:val="000000"/>
          <w:sz w:val="32"/>
          <w:szCs w:val="24"/>
        </w:rPr>
        <w:t xml:space="preserve">, </w:t>
      </w:r>
    </w:p>
    <w:p w:rsidR="00E25E25" w:rsidRDefault="00E25E25" w:rsidP="00E25E25">
      <w:pPr>
        <w:autoSpaceDE w:val="0"/>
        <w:spacing w:after="0" w:line="360" w:lineRule="auto"/>
        <w:jc w:val="center"/>
        <w:rPr>
          <w:rFonts w:ascii="Times New Roman" w:hAnsi="Times New Roman"/>
          <w:b/>
          <w:bCs/>
          <w:color w:val="000000"/>
          <w:sz w:val="32"/>
          <w:szCs w:val="40"/>
        </w:rPr>
      </w:pPr>
      <w:r>
        <w:rPr>
          <w:rFonts w:ascii="Times New Roman" w:hAnsi="Times New Roman"/>
          <w:b/>
          <w:bCs/>
          <w:color w:val="000000"/>
          <w:sz w:val="32"/>
          <w:szCs w:val="40"/>
        </w:rPr>
        <w:t xml:space="preserve">A POSTURILOR DE </w:t>
      </w:r>
      <w:r w:rsidR="00EF1316">
        <w:rPr>
          <w:rFonts w:ascii="Times New Roman" w:hAnsi="Times New Roman"/>
          <w:b/>
          <w:bCs/>
          <w:color w:val="000000"/>
          <w:sz w:val="32"/>
          <w:szCs w:val="40"/>
          <w:u w:val="single"/>
        </w:rPr>
        <w:t>CONFERENȚIAR</w:t>
      </w:r>
      <w:r>
        <w:rPr>
          <w:rFonts w:ascii="Times New Roman" w:hAnsi="Times New Roman"/>
          <w:b/>
          <w:bCs/>
          <w:color w:val="000000"/>
          <w:sz w:val="32"/>
          <w:szCs w:val="40"/>
          <w:u w:val="single"/>
        </w:rPr>
        <w:t xml:space="preserve"> UNIVERSITAR </w:t>
      </w:r>
      <w:r>
        <w:rPr>
          <w:rFonts w:ascii="Times New Roman" w:hAnsi="Times New Roman"/>
          <w:b/>
          <w:bCs/>
          <w:color w:val="000000"/>
          <w:sz w:val="32"/>
          <w:szCs w:val="40"/>
        </w:rPr>
        <w:t xml:space="preserve">VACANTE, DOMENIUL </w:t>
      </w:r>
      <w:r w:rsidR="00EF1316">
        <w:rPr>
          <w:rFonts w:ascii="Times New Roman" w:hAnsi="Times New Roman"/>
          <w:b/>
          <w:bCs/>
          <w:color w:val="000000"/>
          <w:sz w:val="32"/>
          <w:szCs w:val="40"/>
        </w:rPr>
        <w:t>MATEMATICĂ</w:t>
      </w: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color w:val="000000"/>
          <w:lang w:val="ro-RO"/>
        </w:rPr>
      </w:pPr>
    </w:p>
    <w:p w:rsidR="00E25E25" w:rsidRDefault="00E25E25" w:rsidP="00E25E25">
      <w:pPr>
        <w:pStyle w:val="Style"/>
        <w:spacing w:line="360" w:lineRule="auto"/>
        <w:jc w:val="center"/>
        <w:rPr>
          <w:b/>
          <w:bCs/>
          <w:strike/>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Default="00E25E25" w:rsidP="00E25E25">
      <w:pPr>
        <w:pStyle w:val="Style"/>
        <w:spacing w:line="360" w:lineRule="auto"/>
        <w:jc w:val="center"/>
        <w:rPr>
          <w:iCs/>
          <w:color w:val="000000"/>
          <w:lang w:val="ro-RO"/>
        </w:rPr>
      </w:pPr>
    </w:p>
    <w:p w:rsidR="00E25E25" w:rsidRPr="00E25E25" w:rsidRDefault="00E25E25" w:rsidP="00E25E25">
      <w:pPr>
        <w:pStyle w:val="Style"/>
        <w:spacing w:line="360" w:lineRule="auto"/>
        <w:ind w:firstLine="15"/>
        <w:jc w:val="center"/>
        <w:rPr>
          <w:b/>
          <w:bCs/>
          <w:i/>
          <w:iCs/>
          <w:lang w:val="ro-RO"/>
        </w:rPr>
      </w:pPr>
      <w:r w:rsidRPr="00E25E25">
        <w:rPr>
          <w:iCs/>
          <w:lang w:val="ro-RO"/>
        </w:rPr>
        <w:t xml:space="preserve">Metodologia a fost aprobată în şedinţa de Senat din </w:t>
      </w:r>
      <w:r w:rsidRPr="00E25E25">
        <w:rPr>
          <w:b/>
          <w:bCs/>
          <w:i/>
          <w:iCs/>
          <w:lang w:val="ro-RO"/>
        </w:rPr>
        <w:t>03 septembrie 2012</w:t>
      </w:r>
    </w:p>
    <w:p w:rsidR="00E25E25" w:rsidRDefault="00E25E25" w:rsidP="00E25E25">
      <w:pPr>
        <w:pStyle w:val="Style"/>
        <w:spacing w:line="360" w:lineRule="auto"/>
        <w:ind w:left="15"/>
        <w:jc w:val="center"/>
        <w:rPr>
          <w:bCs/>
          <w:color w:val="000000"/>
          <w:lang w:val="ro-RO"/>
        </w:rPr>
      </w:pPr>
    </w:p>
    <w:p w:rsidR="00E25E25" w:rsidRDefault="00E25E25" w:rsidP="00E25E25">
      <w:pPr>
        <w:pStyle w:val="Style"/>
        <w:ind w:left="15"/>
        <w:jc w:val="center"/>
        <w:rPr>
          <w:bCs/>
          <w:color w:val="000000"/>
          <w:lang w:val="ro-RO"/>
        </w:rPr>
      </w:pPr>
      <w:r>
        <w:rPr>
          <w:bCs/>
          <w:color w:val="000000"/>
        </w:rPr>
        <w:br w:type="page"/>
      </w:r>
    </w:p>
    <w:p w:rsidR="00E25E25" w:rsidRDefault="00E25E25" w:rsidP="00E25E25">
      <w:pPr>
        <w:pStyle w:val="Style"/>
        <w:ind w:left="15"/>
        <w:jc w:val="center"/>
        <w:rPr>
          <w:bCs/>
          <w:color w:val="000000"/>
          <w:lang w:val="ro-RO"/>
        </w:rPr>
      </w:pPr>
    </w:p>
    <w:p w:rsidR="00E25E25" w:rsidRDefault="00E25E25" w:rsidP="00E25E25">
      <w:pPr>
        <w:pStyle w:val="Style"/>
        <w:ind w:left="15"/>
        <w:jc w:val="center"/>
        <w:rPr>
          <w:b/>
          <w:bCs/>
          <w:color w:val="000000"/>
          <w:lang w:val="ro-RO"/>
        </w:rPr>
      </w:pPr>
    </w:p>
    <w:p w:rsidR="00E25E25" w:rsidRDefault="00E25E25" w:rsidP="00E25E25">
      <w:pPr>
        <w:pStyle w:val="Style"/>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lang w:val="ro-RO"/>
        </w:rPr>
      </w:pPr>
    </w:p>
    <w:p w:rsidR="00E25E25" w:rsidRDefault="00E25E25" w:rsidP="00E25E25">
      <w:pPr>
        <w:pStyle w:val="Style"/>
        <w:ind w:left="30" w:hanging="45"/>
        <w:jc w:val="center"/>
        <w:rPr>
          <w:b/>
          <w:bCs/>
          <w:color w:val="000000"/>
          <w:szCs w:val="28"/>
          <w:lang w:val="ro-RO"/>
        </w:rPr>
      </w:pPr>
      <w:r>
        <w:rPr>
          <w:b/>
          <w:bCs/>
          <w:color w:val="000000"/>
          <w:szCs w:val="28"/>
          <w:lang w:val="ro-RO"/>
        </w:rPr>
        <w:t>CUPRINS</w:t>
      </w:r>
    </w:p>
    <w:p w:rsidR="00E25E25" w:rsidRDefault="00E25E25" w:rsidP="00E25E25">
      <w:pPr>
        <w:pStyle w:val="Style"/>
        <w:ind w:hanging="30"/>
        <w:jc w:val="center"/>
        <w:rPr>
          <w:bCs/>
          <w:color w:val="000000"/>
          <w:lang w:val="ro-RO"/>
        </w:rPr>
      </w:pPr>
    </w:p>
    <w:p w:rsidR="00E25E25" w:rsidRDefault="00E25E25" w:rsidP="00E25E25">
      <w:pPr>
        <w:pStyle w:val="Style"/>
        <w:jc w:val="center"/>
        <w:rPr>
          <w:color w:val="000000"/>
          <w:lang w:val="ro-RO"/>
        </w:rPr>
      </w:pPr>
    </w:p>
    <w:p w:rsidR="00E25E25" w:rsidRDefault="00E25E25" w:rsidP="00E25E25">
      <w:pPr>
        <w:pStyle w:val="Style"/>
        <w:jc w:val="center"/>
        <w:rPr>
          <w:color w:val="000000"/>
          <w:lang w:val="ro-RO"/>
        </w:rPr>
      </w:pPr>
    </w:p>
    <w:p w:rsidR="00E25E25" w:rsidRDefault="00E25E25" w:rsidP="00E25E25">
      <w:pPr>
        <w:pStyle w:val="Style"/>
        <w:jc w:val="center"/>
        <w:rPr>
          <w:color w:val="000000"/>
          <w:lang w:val="ro-RO"/>
        </w:rPr>
      </w:pPr>
    </w:p>
    <w:tbl>
      <w:tblPr>
        <w:tblW w:w="0" w:type="auto"/>
        <w:tblInd w:w="50" w:type="dxa"/>
        <w:tblLayout w:type="fixed"/>
        <w:tblCellMar>
          <w:top w:w="55" w:type="dxa"/>
          <w:left w:w="55" w:type="dxa"/>
          <w:bottom w:w="55" w:type="dxa"/>
          <w:right w:w="55" w:type="dxa"/>
        </w:tblCellMar>
        <w:tblLook w:val="04A0"/>
      </w:tblPr>
      <w:tblGrid>
        <w:gridCol w:w="8528"/>
        <w:gridCol w:w="549"/>
      </w:tblGrid>
      <w:tr w:rsidR="00E25E25" w:rsidTr="00E25E25">
        <w:tc>
          <w:tcPr>
            <w:tcW w:w="8528" w:type="dxa"/>
            <w:hideMark/>
          </w:tcPr>
          <w:p w:rsidR="00E25E25" w:rsidRDefault="00E25E25">
            <w:pPr>
              <w:pStyle w:val="TOC1"/>
              <w:snapToGrid w:val="0"/>
              <w:spacing w:line="240" w:lineRule="auto"/>
              <w:jc w:val="both"/>
              <w:rPr>
                <w:rFonts w:ascii="Times New Roman" w:hAnsi="Times New Roman"/>
                <w:b w:val="0"/>
                <w:color w:val="000000"/>
                <w:sz w:val="24"/>
                <w:szCs w:val="24"/>
              </w:rPr>
            </w:pPr>
            <w:r>
              <w:rPr>
                <w:rFonts w:ascii="Times New Roman" w:hAnsi="Times New Roman"/>
                <w:b w:val="0"/>
                <w:color w:val="000000"/>
                <w:sz w:val="24"/>
                <w:szCs w:val="24"/>
              </w:rPr>
              <w:t>I. Aspecte generale.............................................................................................................</w:t>
            </w:r>
          </w:p>
        </w:tc>
        <w:tc>
          <w:tcPr>
            <w:tcW w:w="549" w:type="dxa"/>
            <w:hideMark/>
          </w:tcPr>
          <w:p w:rsidR="00E25E25" w:rsidRDefault="00E25E2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3</w:t>
            </w:r>
          </w:p>
        </w:tc>
      </w:tr>
      <w:tr w:rsidR="00E25E25" w:rsidTr="00E25E25">
        <w:tc>
          <w:tcPr>
            <w:tcW w:w="8528" w:type="dxa"/>
            <w:hideMark/>
          </w:tcPr>
          <w:p w:rsidR="00E25E25" w:rsidRDefault="00E25E25">
            <w:pPr>
              <w:snapToGrid w:val="0"/>
              <w:spacing w:line="240" w:lineRule="auto"/>
              <w:jc w:val="both"/>
              <w:rPr>
                <w:rFonts w:ascii="Times New Roman" w:hAnsi="Times New Roman"/>
                <w:color w:val="000000"/>
                <w:sz w:val="24"/>
                <w:szCs w:val="24"/>
              </w:rPr>
            </w:pPr>
            <w:r>
              <w:rPr>
                <w:rFonts w:ascii="Times New Roman" w:hAnsi="Times New Roman"/>
                <w:color w:val="000000"/>
                <w:sz w:val="24"/>
                <w:szCs w:val="24"/>
              </w:rPr>
              <w:t>II. Înscrierea la concurs......................................................................................................</w:t>
            </w:r>
          </w:p>
        </w:tc>
        <w:tc>
          <w:tcPr>
            <w:tcW w:w="549" w:type="dxa"/>
            <w:hideMark/>
          </w:tcPr>
          <w:p w:rsidR="00E25E25" w:rsidRDefault="00E25E2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25E25" w:rsidTr="00E25E25">
        <w:tc>
          <w:tcPr>
            <w:tcW w:w="8528" w:type="dxa"/>
            <w:hideMark/>
          </w:tcPr>
          <w:p w:rsidR="00E25E25" w:rsidRDefault="00E25E25">
            <w:pPr>
              <w:snapToGrid w:val="0"/>
              <w:spacing w:line="240" w:lineRule="auto"/>
              <w:jc w:val="both"/>
              <w:rPr>
                <w:rFonts w:ascii="Times New Roman" w:hAnsi="Times New Roman"/>
                <w:color w:val="000000"/>
                <w:sz w:val="24"/>
                <w:szCs w:val="24"/>
              </w:rPr>
            </w:pPr>
            <w:r>
              <w:rPr>
                <w:rFonts w:ascii="Times New Roman" w:hAnsi="Times New Roman"/>
                <w:color w:val="000000"/>
                <w:sz w:val="24"/>
                <w:szCs w:val="24"/>
              </w:rPr>
              <w:t>III. Derularea concursului..................................................................................................</w:t>
            </w:r>
          </w:p>
        </w:tc>
        <w:tc>
          <w:tcPr>
            <w:tcW w:w="549" w:type="dxa"/>
            <w:hideMark/>
          </w:tcPr>
          <w:p w:rsidR="00E25E25" w:rsidRDefault="00E25E25">
            <w:pPr>
              <w:pStyle w:val="TableContents"/>
              <w:snapToGrid w:val="0"/>
              <w:spacing w:line="240" w:lineRule="auto"/>
              <w:jc w:val="right"/>
              <w:rPr>
                <w:rFonts w:ascii="Times New Roman" w:hAnsi="Times New Roman"/>
                <w:sz w:val="24"/>
                <w:szCs w:val="24"/>
              </w:rPr>
            </w:pPr>
            <w:r>
              <w:rPr>
                <w:rFonts w:ascii="Times New Roman" w:hAnsi="Times New Roman"/>
                <w:sz w:val="24"/>
                <w:szCs w:val="24"/>
              </w:rPr>
              <w:t>7</w:t>
            </w:r>
          </w:p>
        </w:tc>
      </w:tr>
      <w:tr w:rsidR="00E25E25" w:rsidTr="00E25E25">
        <w:tc>
          <w:tcPr>
            <w:tcW w:w="8528" w:type="dxa"/>
            <w:hideMark/>
          </w:tcPr>
          <w:p w:rsidR="00E25E25" w:rsidRDefault="00E25E25">
            <w:pPr>
              <w:snapToGrid w:val="0"/>
              <w:spacing w:line="240" w:lineRule="auto"/>
              <w:jc w:val="both"/>
              <w:rPr>
                <w:rFonts w:ascii="Times New Roman" w:hAnsi="Times New Roman"/>
                <w:color w:val="000000"/>
                <w:sz w:val="24"/>
                <w:szCs w:val="24"/>
              </w:rPr>
            </w:pPr>
            <w:r>
              <w:rPr>
                <w:rFonts w:ascii="Times New Roman" w:hAnsi="Times New Roman"/>
                <w:color w:val="000000"/>
                <w:sz w:val="24"/>
                <w:szCs w:val="24"/>
              </w:rPr>
              <w:t>IV. Anexe ( 1, 2, 3, 4, 5 şi 6)......................................................................................</w:t>
            </w:r>
          </w:p>
        </w:tc>
        <w:tc>
          <w:tcPr>
            <w:tcW w:w="549" w:type="dxa"/>
            <w:hideMark/>
          </w:tcPr>
          <w:p w:rsidR="00E25E25" w:rsidRDefault="00E25E25">
            <w:pPr>
              <w:pStyle w:val="TableContents"/>
              <w:snapToGrid w:val="0"/>
              <w:spacing w:line="240" w:lineRule="auto"/>
              <w:jc w:val="right"/>
              <w:rPr>
                <w:rFonts w:ascii="Times New Roman" w:hAnsi="Times New Roman"/>
                <w:sz w:val="24"/>
                <w:szCs w:val="24"/>
              </w:rPr>
            </w:pPr>
            <w:r>
              <w:rPr>
                <w:rFonts w:ascii="Times New Roman" w:hAnsi="Times New Roman"/>
                <w:sz w:val="24"/>
                <w:szCs w:val="24"/>
              </w:rPr>
              <w:t>12</w:t>
            </w:r>
          </w:p>
        </w:tc>
      </w:tr>
    </w:tbl>
    <w:p w:rsidR="00E25E25" w:rsidRDefault="00E25E25" w:rsidP="00E25E25">
      <w:pPr>
        <w:pStyle w:val="TOC1"/>
        <w:spacing w:line="240" w:lineRule="auto"/>
        <w:jc w:val="center"/>
        <w:rPr>
          <w:sz w:val="24"/>
        </w:rPr>
      </w:pPr>
    </w:p>
    <w:p w:rsidR="00E25E25" w:rsidRDefault="00E25E25" w:rsidP="00E25E25">
      <w:pPr>
        <w:pStyle w:val="TOC1"/>
        <w:spacing w:line="240" w:lineRule="auto"/>
        <w:jc w:val="center"/>
        <w:rPr>
          <w:rFonts w:ascii="Times New Roman" w:hAnsi="Times New Roman"/>
          <w:bCs/>
          <w:color w:val="000000"/>
          <w:sz w:val="24"/>
          <w:szCs w:val="24"/>
        </w:rPr>
      </w:pPr>
    </w:p>
    <w:p w:rsidR="00E25E25" w:rsidRDefault="00E25E25" w:rsidP="00E25E25">
      <w:pPr>
        <w:spacing w:line="240" w:lineRule="auto"/>
        <w:jc w:val="center"/>
        <w:rPr>
          <w:rFonts w:ascii="Times New Roman" w:hAnsi="Times New Roman"/>
          <w:color w:val="000000"/>
          <w:sz w:val="24"/>
          <w:szCs w:val="24"/>
        </w:rPr>
      </w:pPr>
    </w:p>
    <w:p w:rsidR="00E25E25" w:rsidRDefault="00E25E25" w:rsidP="00E25E25">
      <w:pPr>
        <w:spacing w:line="240" w:lineRule="auto"/>
        <w:jc w:val="center"/>
        <w:rPr>
          <w:rFonts w:ascii="Times New Roman" w:hAnsi="Times New Roman"/>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p>
    <w:p w:rsidR="00E25E25" w:rsidRDefault="00E25E25" w:rsidP="00E25E25">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br w:type="page"/>
      </w:r>
    </w:p>
    <w:p w:rsidR="00E25E25" w:rsidRDefault="00E25E25" w:rsidP="00E25E25">
      <w:pPr>
        <w:spacing w:after="0" w:line="240" w:lineRule="auto"/>
        <w:jc w:val="center"/>
        <w:rPr>
          <w:rFonts w:ascii="Times New Roman" w:hAnsi="Times New Roman"/>
          <w:b/>
          <w:bCs/>
          <w:color w:val="000000"/>
          <w:sz w:val="24"/>
          <w:szCs w:val="24"/>
        </w:rPr>
      </w:pPr>
    </w:p>
    <w:p w:rsidR="00E25E25" w:rsidRDefault="00E25E25" w:rsidP="00E25E25">
      <w:pPr>
        <w:pStyle w:val="ListParagraph1"/>
        <w:numPr>
          <w:ilvl w:val="0"/>
          <w:numId w:val="5"/>
        </w:numPr>
        <w:autoSpaceDE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ASPECTE GENERALE</w:t>
      </w:r>
    </w:p>
    <w:p w:rsidR="00E25E25" w:rsidRDefault="00E25E25" w:rsidP="00E25E25">
      <w:pPr>
        <w:autoSpaceDE w:val="0"/>
        <w:spacing w:after="0" w:line="240" w:lineRule="auto"/>
        <w:jc w:val="both"/>
        <w:rPr>
          <w:rFonts w:ascii="Times New Roman" w:hAnsi="Times New Roman"/>
          <w:sz w:val="24"/>
          <w:szCs w:val="24"/>
        </w:rPr>
      </w:pPr>
      <w:r>
        <w:rPr>
          <w:rFonts w:ascii="Times New Roman" w:hAnsi="Times New Roman"/>
          <w:b/>
          <w:bCs/>
          <w:color w:val="000000"/>
          <w:sz w:val="28"/>
          <w:szCs w:val="28"/>
        </w:rPr>
        <w:t xml:space="preserve">Art. 1. </w:t>
      </w:r>
      <w:r>
        <w:rPr>
          <w:rFonts w:ascii="Times New Roman" w:hAnsi="Times New Roman"/>
          <w:color w:val="000000"/>
          <w:sz w:val="24"/>
          <w:szCs w:val="24"/>
        </w:rPr>
        <w:t xml:space="preserve">În </w:t>
      </w:r>
      <w:r>
        <w:rPr>
          <w:rFonts w:ascii="Times New Roman" w:hAnsi="Times New Roman"/>
          <w:b/>
          <w:bCs/>
          <w:color w:val="000000"/>
          <w:sz w:val="24"/>
          <w:szCs w:val="24"/>
        </w:rPr>
        <w:t>Universitatea din Oradea (UO)</w:t>
      </w:r>
      <w:r>
        <w:rPr>
          <w:rFonts w:ascii="Times New Roman" w:hAnsi="Times New Roman"/>
          <w:color w:val="000000"/>
          <w:sz w:val="24"/>
          <w:szCs w:val="24"/>
        </w:rPr>
        <w:t xml:space="preserve"> şi în</w:t>
      </w:r>
      <w:r>
        <w:rPr>
          <w:rFonts w:ascii="Times New Roman" w:hAnsi="Times New Roman"/>
          <w:b/>
          <w:bCs/>
          <w:color w:val="000000"/>
          <w:sz w:val="24"/>
          <w:szCs w:val="24"/>
        </w:rPr>
        <w:t xml:space="preserve"> </w:t>
      </w:r>
      <w:r>
        <w:rPr>
          <w:rFonts w:ascii="Times New Roman" w:hAnsi="Times New Roman"/>
          <w:color w:val="000000"/>
          <w:sz w:val="24"/>
          <w:szCs w:val="24"/>
        </w:rPr>
        <w:t>cadrul</w:t>
      </w:r>
      <w:r>
        <w:rPr>
          <w:rFonts w:ascii="Times New Roman" w:hAnsi="Times New Roman"/>
          <w:b/>
          <w:bCs/>
          <w:color w:val="000000"/>
          <w:sz w:val="24"/>
          <w:szCs w:val="24"/>
        </w:rPr>
        <w:t xml:space="preserve"> Facultăţii de Ştiinţe, </w:t>
      </w:r>
      <w:r>
        <w:rPr>
          <w:rFonts w:ascii="Times New Roman" w:hAnsi="Times New Roman"/>
          <w:color w:val="000000"/>
          <w:sz w:val="24"/>
          <w:szCs w:val="24"/>
        </w:rPr>
        <w:t xml:space="preserve">posturile didactice sau de cercetare  vacante se ocupă, </w:t>
      </w:r>
      <w:r>
        <w:rPr>
          <w:rFonts w:ascii="Times New Roman" w:hAnsi="Times New Roman"/>
          <w:i/>
          <w:iCs/>
          <w:color w:val="000000"/>
          <w:sz w:val="24"/>
          <w:szCs w:val="24"/>
        </w:rPr>
        <w:t>pe durată nedeterminată,</w:t>
      </w:r>
      <w:r>
        <w:rPr>
          <w:rFonts w:ascii="Times New Roman" w:hAnsi="Times New Roman"/>
          <w:color w:val="000000"/>
          <w:sz w:val="24"/>
          <w:szCs w:val="24"/>
        </w:rPr>
        <w:t xml:space="preserve"> numai prin </w:t>
      </w:r>
      <w:r>
        <w:rPr>
          <w:rFonts w:ascii="Times New Roman" w:hAnsi="Times New Roman"/>
          <w:i/>
          <w:iCs/>
          <w:color w:val="000000"/>
          <w:sz w:val="24"/>
          <w:szCs w:val="24"/>
        </w:rPr>
        <w:t xml:space="preserve">concurs </w:t>
      </w:r>
      <w:r>
        <w:rPr>
          <w:rFonts w:ascii="Times New Roman" w:hAnsi="Times New Roman"/>
          <w:i/>
          <w:iCs/>
          <w:sz w:val="24"/>
          <w:szCs w:val="24"/>
        </w:rPr>
        <w:t>public</w:t>
      </w:r>
      <w:r>
        <w:rPr>
          <w:rFonts w:ascii="Times New Roman" w:hAnsi="Times New Roman"/>
          <w:sz w:val="24"/>
          <w:szCs w:val="24"/>
        </w:rPr>
        <w:t>, conform Legii nr. 1/2011, a H.G. nr. 457/2011 modificată prin HG nr. 36/2013 privind aprobarea Metodologiei-cadru de concurs pentru ocuparea posturilor didactice şi de cercetare vacante din învăţământul superior (publicată în M.O. partea I, nr. 88/11.02.2013), a Metodologiei proprii de concurs pentru ocuparea pe perioadă nedeterminată a posturilor didactice și de cercetare vacante în Universitatea din Oradea, aprobată în Senatul Universității din Oradea la 22 aprilie 2013 şi a prezentei metodologii, numită în continuare metodologie proprie a Facultăţii de Ştiinţe.</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Art. 2 </w:t>
      </w:r>
      <w:r>
        <w:rPr>
          <w:rFonts w:ascii="Times New Roman" w:hAnsi="Times New Roman"/>
          <w:b/>
          <w:bCs/>
          <w:color w:val="000000"/>
          <w:sz w:val="24"/>
          <w:szCs w:val="24"/>
        </w:rPr>
        <w:t>(1)</w:t>
      </w:r>
      <w:r>
        <w:rPr>
          <w:rFonts w:ascii="Times New Roman" w:hAnsi="Times New Roman"/>
          <w:color w:val="000000"/>
          <w:sz w:val="24"/>
          <w:szCs w:val="24"/>
        </w:rPr>
        <w:t xml:space="preserve"> </w:t>
      </w:r>
      <w:r>
        <w:rPr>
          <w:rFonts w:ascii="Times New Roman" w:hAnsi="Times New Roman"/>
          <w:b/>
          <w:bCs/>
          <w:i/>
          <w:iCs/>
          <w:color w:val="000000"/>
          <w:sz w:val="24"/>
          <w:szCs w:val="24"/>
        </w:rPr>
        <w:t>Concursul pentru ocuparea pe perioadă nedeterminată</w:t>
      </w:r>
      <w:r>
        <w:rPr>
          <w:rFonts w:ascii="Times New Roman" w:hAnsi="Times New Roman"/>
          <w:color w:val="000000"/>
          <w:sz w:val="24"/>
          <w:szCs w:val="24"/>
        </w:rPr>
        <w:t xml:space="preserve"> a unui post didactic sau de cercetare se organizează </w:t>
      </w:r>
      <w:r>
        <w:rPr>
          <w:rFonts w:ascii="Times New Roman" w:hAnsi="Times New Roman"/>
          <w:b/>
          <w:bCs/>
          <w:i/>
          <w:iCs/>
          <w:color w:val="000000"/>
          <w:sz w:val="24"/>
          <w:szCs w:val="24"/>
        </w:rPr>
        <w:t>numai dacă acesta este vacant.</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Un post se consideră vacant dacă este prevăzut astfel în statul de funcţii, întocmit anual, sau dacă este vacantat pe parcursul anului universitar.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Pr>
          <w:rFonts w:ascii="Times New Roman" w:hAnsi="Times New Roman"/>
          <w:color w:val="000000"/>
          <w:sz w:val="24"/>
          <w:szCs w:val="24"/>
        </w:rPr>
        <w:t xml:space="preserve"> Vacantarea se realizează într-una dintre următoarele modalităţi:</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a) încetarea contractului de muncă, prin pensionare, deces, demisie, concediere sau prin altă modalitate de încetare a contractului de muncă, conform legii;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b) transferul persoanei care ocupă postul pe un alt post din cadrul aceleiaşi instituţii de învăţământ superior, ca urmare a câştigării unui concurs. </w:t>
      </w:r>
    </w:p>
    <w:p w:rsidR="00E25E25" w:rsidRDefault="00E25E25" w:rsidP="00E25E25">
      <w:pPr>
        <w:pStyle w:val="WW-Default"/>
        <w:ind w:left="567" w:hanging="567"/>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Posturile didactice şi de cercetare nu pot fi scoase la concurs prin transformarea unui post ocupat într-un post de rang superior. </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3 </w:t>
      </w:r>
      <w:r>
        <w:rPr>
          <w:rFonts w:ascii="Times New Roman" w:hAnsi="Times New Roman"/>
          <w:b/>
          <w:bCs/>
          <w:color w:val="000000"/>
          <w:sz w:val="24"/>
          <w:szCs w:val="24"/>
        </w:rPr>
        <w:t>(1)</w:t>
      </w:r>
      <w:r>
        <w:rPr>
          <w:rFonts w:ascii="Times New Roman" w:hAnsi="Times New Roman"/>
          <w:color w:val="000000"/>
          <w:sz w:val="24"/>
          <w:szCs w:val="24"/>
        </w:rPr>
        <w:t xml:space="preserve"> Universitatea din Oradea poate să organizeze concurs pentru ocuparea unui post didactic sau de cercetare numai cu avizul Ministerului Educaţiei, Cercetării, Tineretului şi Sportului, aviz care se solicită obligatoriu în primele 30 de zile calendaristice de la începerea fiecărui semestru al anului universitar.</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Cererea pentru obţinerea avizului Ministerului Educaţiei, Cercetării, Tineretului şi Sportului va fi însoţită de următoarele documente: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a) lista posturilor propuse pentru scoatere la concurs şi structura acestora, semnată şi ştampilată de rector;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b) extrasul din statul de funcţii care conţine posturile scoase la concurs, semnat de rector, decan şi directorul de departament sau conducătorul şcolii doctorale;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 xml:space="preserve">c) declaraţia pe proprie răspundere a rectorului Universităţii din Oradea, care atestă că toate posturile propuse a fi scoase la concurs au în structură numai discipline din planurile de învăţământ ale specializărilor/programelor de studii legal înfiinţate, inclusiv ca formă de învăţământ şi localitate de desfăşurare; </w:t>
      </w:r>
    </w:p>
    <w:p w:rsidR="00E25E25" w:rsidRDefault="00E25E25" w:rsidP="00E25E25">
      <w:pPr>
        <w:pStyle w:val="WW-Default"/>
        <w:ind w:left="993" w:hanging="426"/>
        <w:jc w:val="both"/>
        <w:rPr>
          <w:rFonts w:ascii="Times New Roman" w:hAnsi="Times New Roman"/>
          <w:lang w:val="ro-RO"/>
        </w:rPr>
      </w:pPr>
      <w:r>
        <w:rPr>
          <w:rFonts w:ascii="Times New Roman" w:hAnsi="Times New Roman"/>
          <w:lang w:val="ro-RO"/>
        </w:rPr>
        <w:tab/>
        <w:t>d) metodologia de concurs.</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4</w:t>
      </w:r>
      <w:r>
        <w:rPr>
          <w:rFonts w:ascii="Times New Roman" w:hAnsi="Times New Roman"/>
          <w:b/>
          <w:bCs/>
          <w:color w:val="000000"/>
          <w:sz w:val="24"/>
          <w:szCs w:val="24"/>
        </w:rPr>
        <w:t xml:space="preserve"> </w:t>
      </w:r>
      <w:r>
        <w:rPr>
          <w:rFonts w:ascii="Times New Roman" w:hAnsi="Times New Roman"/>
          <w:color w:val="000000"/>
          <w:sz w:val="24"/>
          <w:szCs w:val="24"/>
        </w:rPr>
        <w:t xml:space="preserve">Posturile didactice sau de cercetare  pe care Universitatea din Oradea le poate scoate la concurs sunt: </w:t>
      </w:r>
    </w:p>
    <w:p w:rsidR="00E25E25" w:rsidRDefault="00E25E25" w:rsidP="00E25E25">
      <w:pPr>
        <w:pStyle w:val="WW-Default"/>
        <w:ind w:left="851" w:hanging="284"/>
        <w:jc w:val="both"/>
        <w:rPr>
          <w:rFonts w:ascii="Times New Roman" w:hAnsi="Times New Roman"/>
          <w:lang w:val="ro-RO"/>
        </w:rPr>
      </w:pPr>
      <w:r>
        <w:rPr>
          <w:rFonts w:ascii="Times New Roman" w:hAnsi="Times New Roman"/>
          <w:lang w:val="ro-RO"/>
        </w:rPr>
        <w:t xml:space="preserve">a) asistent universitar pe perioadă nedeterminată; </w:t>
      </w:r>
    </w:p>
    <w:p w:rsidR="00E25E25" w:rsidRDefault="00E25E25" w:rsidP="00E25E25">
      <w:pPr>
        <w:pStyle w:val="WW-Default"/>
        <w:ind w:firstLine="567"/>
        <w:jc w:val="both"/>
        <w:rPr>
          <w:rFonts w:ascii="Times New Roman" w:hAnsi="Times New Roman"/>
          <w:bCs/>
          <w:iCs/>
          <w:lang w:val="ro-RO"/>
        </w:rPr>
      </w:pPr>
      <w:r>
        <w:rPr>
          <w:rFonts w:ascii="Times New Roman" w:hAnsi="Times New Roman"/>
          <w:bCs/>
          <w:iCs/>
          <w:lang w:val="ro-RO"/>
        </w:rPr>
        <w:t xml:space="preserve">b) lector universitar/şef de lucrări;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c) </w:t>
      </w:r>
      <w:r w:rsidRPr="00EF1316">
        <w:rPr>
          <w:rFonts w:ascii="Times New Roman" w:hAnsi="Times New Roman"/>
          <w:b/>
          <w:i/>
          <w:lang w:val="ro-RO"/>
        </w:rPr>
        <w:t>conferenţiar universitar</w:t>
      </w:r>
      <w:r>
        <w:rPr>
          <w:rFonts w:ascii="Times New Roman" w:hAnsi="Times New Roman"/>
          <w:lang w:val="ro-RO"/>
        </w:rPr>
        <w:t xml:space="preserve">;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d</w:t>
      </w:r>
      <w:r>
        <w:rPr>
          <w:rFonts w:ascii="Times New Roman" w:hAnsi="Times New Roman"/>
          <w:b/>
          <w:i/>
          <w:lang w:val="ro-RO"/>
        </w:rPr>
        <w:t xml:space="preserve">) </w:t>
      </w:r>
      <w:r w:rsidRPr="00EF1316">
        <w:rPr>
          <w:rFonts w:ascii="Times New Roman" w:hAnsi="Times New Roman"/>
          <w:lang w:val="ro-RO"/>
        </w:rPr>
        <w:t>profesor universitar;</w:t>
      </w:r>
      <w:r>
        <w:rPr>
          <w:rFonts w:ascii="Times New Roman" w:hAnsi="Times New Roman"/>
          <w:lang w:val="ro-RO"/>
        </w:rPr>
        <w:t xml:space="preserve">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e) asistent de cercetare pe perioadă nedeterminată;</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f) cercetător ştiinţific;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g) cercetător ştiinţific gradul III;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lastRenderedPageBreak/>
        <w:t xml:space="preserve">h) cercetător ştiinţific gradul II; </w:t>
      </w:r>
    </w:p>
    <w:p w:rsidR="00E25E25" w:rsidRDefault="00E25E25" w:rsidP="00E25E25">
      <w:pPr>
        <w:pStyle w:val="WW-Default"/>
        <w:ind w:firstLine="567"/>
        <w:jc w:val="both"/>
        <w:rPr>
          <w:rFonts w:ascii="Times New Roman" w:hAnsi="Times New Roman"/>
          <w:lang w:val="ro-RO"/>
        </w:rPr>
      </w:pPr>
      <w:r>
        <w:rPr>
          <w:rFonts w:ascii="Times New Roman" w:hAnsi="Times New Roman"/>
          <w:lang w:val="ro-RO"/>
        </w:rPr>
        <w:t xml:space="preserve">i) cercetător ştiinţific gradul I. </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5</w:t>
      </w:r>
      <w:r>
        <w:rPr>
          <w:rFonts w:ascii="Times New Roman" w:hAnsi="Times New Roman"/>
          <w:b/>
          <w:bCs/>
          <w:color w:val="000000"/>
          <w:sz w:val="24"/>
          <w:szCs w:val="24"/>
        </w:rPr>
        <w:t xml:space="preserve"> </w:t>
      </w:r>
      <w:r>
        <w:rPr>
          <w:rFonts w:ascii="Times New Roman" w:hAnsi="Times New Roman"/>
          <w:color w:val="000000"/>
          <w:sz w:val="24"/>
          <w:szCs w:val="24"/>
        </w:rPr>
        <w:t xml:space="preserve">Posturile didactice sau de cercetare  pot fi ocupate  de cetăţeni români sau străini, fără nicio discriminare, conform art. </w:t>
      </w:r>
      <w:r>
        <w:rPr>
          <w:rFonts w:ascii="Times New Roman" w:hAnsi="Times New Roman"/>
          <w:sz w:val="24"/>
          <w:szCs w:val="24"/>
        </w:rPr>
        <w:t>294 al Legii nr. 1/2011.</w:t>
      </w:r>
      <w:r>
        <w:rPr>
          <w:rFonts w:ascii="Times New Roman" w:hAnsi="Times New Roman"/>
          <w:color w:val="000000"/>
          <w:sz w:val="24"/>
          <w:szCs w:val="24"/>
        </w:rPr>
        <w:t xml:space="preserve"> </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6 </w:t>
      </w:r>
      <w:r>
        <w:rPr>
          <w:rFonts w:ascii="Times New Roman" w:hAnsi="Times New Roman"/>
          <w:b/>
          <w:bCs/>
          <w:color w:val="000000"/>
          <w:sz w:val="24"/>
          <w:szCs w:val="24"/>
        </w:rPr>
        <w:t xml:space="preserve">(1) </w:t>
      </w:r>
      <w:r>
        <w:rPr>
          <w:rFonts w:ascii="Times New Roman" w:hAnsi="Times New Roman"/>
          <w:color w:val="000000"/>
          <w:sz w:val="24"/>
          <w:szCs w:val="24"/>
        </w:rPr>
        <w:t xml:space="preserve">Scoaterea la concurs a posturilor se propune de către directorul departamentului în structura căruia se află postul, prin </w:t>
      </w:r>
      <w:r>
        <w:rPr>
          <w:rFonts w:ascii="Times New Roman" w:hAnsi="Times New Roman"/>
          <w:b/>
          <w:bCs/>
          <w:i/>
          <w:iCs/>
          <w:color w:val="000000"/>
          <w:sz w:val="24"/>
          <w:szCs w:val="24"/>
        </w:rPr>
        <w:t>referat avizat de consiliul departamentului</w:t>
      </w:r>
      <w:r>
        <w:rPr>
          <w:rFonts w:ascii="Times New Roman" w:hAnsi="Times New Roman"/>
          <w:color w:val="000000"/>
          <w:sz w:val="24"/>
          <w:szCs w:val="24"/>
        </w:rPr>
        <w:t xml:space="preserve"> şi/sau de consiliul facultăţii, după caz. </w:t>
      </w:r>
    </w:p>
    <w:p w:rsidR="00E25E25" w:rsidRDefault="00E25E25" w:rsidP="00E25E25">
      <w:pPr>
        <w:autoSpaceDE w:val="0"/>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Lista posturilor propuse pentru ocuparea prin concurs </w:t>
      </w:r>
      <w:r>
        <w:rPr>
          <w:rFonts w:ascii="Times New Roman" w:hAnsi="Times New Roman"/>
          <w:b/>
          <w:bCs/>
          <w:i/>
          <w:iCs/>
          <w:color w:val="000000"/>
          <w:sz w:val="24"/>
          <w:szCs w:val="24"/>
        </w:rPr>
        <w:t>este discutată în Consiliului Facultăţii</w:t>
      </w:r>
      <w:r>
        <w:rPr>
          <w:rFonts w:ascii="Times New Roman" w:hAnsi="Times New Roman"/>
          <w:color w:val="000000"/>
          <w:sz w:val="24"/>
          <w:szCs w:val="24"/>
        </w:rPr>
        <w:t xml:space="preserve"> şi este </w:t>
      </w:r>
      <w:r>
        <w:rPr>
          <w:rFonts w:ascii="Times New Roman" w:hAnsi="Times New Roman"/>
          <w:b/>
          <w:bCs/>
          <w:i/>
          <w:iCs/>
          <w:color w:val="000000"/>
          <w:sz w:val="24"/>
          <w:szCs w:val="24"/>
        </w:rPr>
        <w:t>aprobată de decan</w:t>
      </w:r>
      <w:r>
        <w:rPr>
          <w:rFonts w:ascii="Times New Roman" w:hAnsi="Times New Roman"/>
          <w:color w:val="000000"/>
          <w:sz w:val="24"/>
          <w:szCs w:val="24"/>
        </w:rPr>
        <w:t xml:space="preserve"> şi înaintată Consiliului de administraţie al universităţii în </w:t>
      </w:r>
      <w:r>
        <w:rPr>
          <w:rFonts w:ascii="Times New Roman" w:hAnsi="Times New Roman"/>
          <w:sz w:val="24"/>
          <w:szCs w:val="24"/>
        </w:rPr>
        <w:t>vederea aprobării, conform art. 213, alin (13) din Legea Educaţiei Naţionale (Legea nr.</w:t>
      </w:r>
      <w:r>
        <w:rPr>
          <w:rFonts w:ascii="Times New Roman" w:hAnsi="Times New Roman"/>
          <w:b/>
          <w:bCs/>
          <w:sz w:val="24"/>
          <w:szCs w:val="24"/>
        </w:rPr>
        <w:t xml:space="preserve"> </w:t>
      </w:r>
      <w:r>
        <w:rPr>
          <w:rFonts w:ascii="Times New Roman" w:hAnsi="Times New Roman"/>
          <w:sz w:val="24"/>
          <w:szCs w:val="24"/>
        </w:rPr>
        <w:t>1/2011).</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Pr>
          <w:rFonts w:ascii="Times New Roman" w:hAnsi="Times New Roman"/>
          <w:color w:val="000000"/>
          <w:sz w:val="24"/>
          <w:szCs w:val="24"/>
        </w:rPr>
        <w:t xml:space="preserve"> În adresa de înaintare, posturile vor fi individualizate prin indicarea poziţiei din statul de funcţii al departamentului, a disciplinelor din structura postului, menţionându-se dacă postul este vacant.</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(4)</w:t>
      </w:r>
      <w:r>
        <w:rPr>
          <w:rFonts w:ascii="Times New Roman" w:hAnsi="Times New Roman"/>
          <w:color w:val="000000"/>
          <w:sz w:val="24"/>
          <w:szCs w:val="24"/>
        </w:rPr>
        <w:t xml:space="preserve"> </w:t>
      </w:r>
      <w:r>
        <w:rPr>
          <w:rFonts w:ascii="Times New Roman" w:hAnsi="Times New Roman"/>
          <w:i/>
          <w:iCs/>
          <w:color w:val="000000"/>
          <w:sz w:val="24"/>
          <w:szCs w:val="24"/>
          <w:u w:val="single"/>
        </w:rPr>
        <w:t>Propunerea directorului de departament</w:t>
      </w:r>
      <w:r>
        <w:rPr>
          <w:rFonts w:ascii="Times New Roman" w:hAnsi="Times New Roman"/>
          <w:color w:val="000000"/>
          <w:sz w:val="24"/>
          <w:szCs w:val="24"/>
        </w:rPr>
        <w:t xml:space="preserve"> va fi însoţită de un raport care trebuie să conţină lămuriri cu privire la: necesitatea ocupării postului în contextul realizării obiectivelor din planul de dezvoltare al facultăţii, valoarea ştiinţifică ce se pretinde candidaţilor, perspectivele postului, numărul posturilor existente deja în aceeaşi specialitate, existenţa resurselor financiare pentru susţinerea postului.</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7 </w:t>
      </w:r>
      <w:r>
        <w:rPr>
          <w:rFonts w:ascii="Times New Roman" w:hAnsi="Times New Roman"/>
          <w:b/>
          <w:bCs/>
          <w:color w:val="000000"/>
          <w:sz w:val="24"/>
          <w:szCs w:val="24"/>
        </w:rPr>
        <w:t>(1)</w:t>
      </w:r>
      <w:r>
        <w:rPr>
          <w:rFonts w:ascii="Times New Roman" w:hAnsi="Times New Roman"/>
          <w:color w:val="000000"/>
          <w:sz w:val="24"/>
          <w:szCs w:val="24"/>
        </w:rPr>
        <w:t xml:space="preserve"> Anunţurile privind posturile scoase la concurs pot fi făcute numai pentru posturile care au primit avizul favorabil al Ministerului Educaţiei, Cercetării, Tineretului şi Sportului.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 xml:space="preserve">(2) </w:t>
      </w:r>
      <w:r>
        <w:rPr>
          <w:rFonts w:ascii="Times New Roman" w:hAnsi="Times New Roman"/>
          <w:color w:val="000000"/>
          <w:sz w:val="24"/>
          <w:szCs w:val="24"/>
        </w:rPr>
        <w:t xml:space="preserve">Posturile neavizate de Ministerul Educaţiei, Cercetării, Tineretului şi Sportului nu pot fi scoase la concurs. </w:t>
      </w:r>
    </w:p>
    <w:p w:rsidR="00E25E25" w:rsidRDefault="00E25E25" w:rsidP="00E25E25">
      <w:pPr>
        <w:autoSpaceDE w:val="0"/>
        <w:spacing w:after="0" w:line="240" w:lineRule="auto"/>
        <w:jc w:val="both"/>
        <w:rPr>
          <w:rFonts w:ascii="Times New Roman" w:hAnsi="Times New Roman"/>
          <w:b/>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color w:val="000000"/>
          <w:sz w:val="28"/>
          <w:szCs w:val="28"/>
        </w:rPr>
        <w:t xml:space="preserve">Art. 8 </w:t>
      </w:r>
      <w:r>
        <w:rPr>
          <w:rFonts w:ascii="Times New Roman" w:hAnsi="Times New Roman"/>
          <w:b/>
          <w:bCs/>
          <w:color w:val="000000"/>
          <w:sz w:val="24"/>
          <w:szCs w:val="24"/>
        </w:rPr>
        <w:t>(1)</w:t>
      </w:r>
      <w:r>
        <w:rPr>
          <w:rFonts w:ascii="Times New Roman" w:hAnsi="Times New Roman"/>
          <w:color w:val="000000"/>
          <w:sz w:val="24"/>
          <w:szCs w:val="24"/>
        </w:rPr>
        <w:t xml:space="preserve"> Anunţarea publică a concursurilor pentru ocuparea posturilor didactice sau de cercetare vacante, însoţite de programa aferentă, se face de către  Universitatea din Oradea, cu cel puţin 2 luni înainte de data desfăşurării primei probe de concurs. Anunţurile se publică </w:t>
      </w:r>
      <w:r>
        <w:rPr>
          <w:rFonts w:ascii="Times New Roman" w:hAnsi="Times New Roman"/>
          <w:i/>
          <w:iCs/>
          <w:color w:val="000000"/>
          <w:sz w:val="24"/>
          <w:szCs w:val="24"/>
        </w:rPr>
        <w:t>pe site-ul web specializat administrat de M.E.C.T.S.,</w:t>
      </w:r>
      <w:r>
        <w:rPr>
          <w:rFonts w:ascii="Times New Roman" w:hAnsi="Times New Roman"/>
          <w:i/>
          <w:color w:val="000000"/>
          <w:sz w:val="24"/>
          <w:szCs w:val="24"/>
        </w:rPr>
        <w:t xml:space="preserve"> pe prima pagina a </w:t>
      </w:r>
      <w:r>
        <w:rPr>
          <w:rFonts w:ascii="Times New Roman" w:hAnsi="Times New Roman"/>
          <w:i/>
          <w:iCs/>
          <w:color w:val="000000"/>
          <w:sz w:val="24"/>
          <w:szCs w:val="24"/>
        </w:rPr>
        <w:t xml:space="preserve">site-ului </w:t>
      </w:r>
      <w:r>
        <w:rPr>
          <w:rStyle w:val="Hyperlink"/>
          <w:i/>
          <w:iCs/>
          <w:color w:val="000000"/>
          <w:sz w:val="24"/>
          <w:szCs w:val="24"/>
        </w:rPr>
        <w:t>www.uoradea.ro</w:t>
      </w:r>
      <w:r>
        <w:rPr>
          <w:rFonts w:ascii="Times New Roman" w:hAnsi="Times New Roman"/>
          <w:i/>
          <w:color w:val="000000"/>
          <w:sz w:val="24"/>
          <w:szCs w:val="24"/>
        </w:rPr>
        <w:t>, la loc vizibil</w:t>
      </w:r>
      <w:r>
        <w:rPr>
          <w:rFonts w:ascii="Times New Roman" w:hAnsi="Times New Roman"/>
          <w:i/>
          <w:iCs/>
          <w:color w:val="000000"/>
          <w:sz w:val="24"/>
          <w:szCs w:val="24"/>
        </w:rPr>
        <w:t xml:space="preserve"> şi în Monitorul</w:t>
      </w:r>
      <w:r>
        <w:rPr>
          <w:rFonts w:ascii="Times New Roman" w:hAnsi="Times New Roman"/>
          <w:color w:val="000000"/>
          <w:sz w:val="24"/>
          <w:szCs w:val="24"/>
        </w:rPr>
        <w:t xml:space="preserve"> </w:t>
      </w:r>
      <w:r>
        <w:rPr>
          <w:rFonts w:ascii="Times New Roman" w:hAnsi="Times New Roman"/>
          <w:i/>
          <w:iCs/>
          <w:color w:val="000000"/>
          <w:sz w:val="24"/>
          <w:szCs w:val="24"/>
        </w:rPr>
        <w:t>Oficial al României</w:t>
      </w:r>
      <w:r>
        <w:rPr>
          <w:rFonts w:ascii="Times New Roman" w:hAnsi="Times New Roman"/>
          <w:color w:val="000000"/>
          <w:sz w:val="24"/>
          <w:szCs w:val="24"/>
        </w:rPr>
        <w:t>.</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În funcţie de profilul postului şi nevoile de personal calificat ale universităţii, anunţarea publică se face, la propunerea Consiliului facultăţii, şi în publicaţiile ştiinţifice naţionale şi internaţionale renumite în domeniul respectiv.</w:t>
      </w:r>
    </w:p>
    <w:p w:rsidR="00E25E25" w:rsidRDefault="00E25E25" w:rsidP="00E25E25">
      <w:pPr>
        <w:pStyle w:val="WW-Default"/>
        <w:ind w:left="-17" w:firstLine="17"/>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Pe pagina web a concursului vor fi publicate, în termenul prevăzut la alin. (1), cel puţin următoarele informaţii: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a) descrierea postului scos la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b) atribuţiile/activităţile aferente postului scos la concurs, incluzând norma didactică şi tipurile  de activităţi incluse în norma didactică, respectiv norma de cercetare;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c) salariul minim de încadrare a postului la momentul angajării;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d) calendarul concursului;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e) tematica probelor de concurs, inclusiv a prelegerilor, cursurilor sau altor asemenea sau tematicile din care comisia de concurs poate alege tematica probelor susţinute efectiv;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f) descrierea procedurii de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g) lista completă a documentelor pe care candidaţii trebuie să le includă în dosarul de concurs; </w:t>
      </w:r>
    </w:p>
    <w:p w:rsidR="00E25E25" w:rsidRDefault="00E25E25" w:rsidP="00E25E25">
      <w:pPr>
        <w:pStyle w:val="WW-Default"/>
        <w:ind w:left="851" w:hanging="425"/>
        <w:jc w:val="both"/>
        <w:rPr>
          <w:rFonts w:ascii="Times New Roman" w:hAnsi="Times New Roman"/>
          <w:lang w:val="ro-RO"/>
        </w:rPr>
      </w:pPr>
      <w:r>
        <w:rPr>
          <w:rFonts w:ascii="Times New Roman" w:hAnsi="Times New Roman"/>
          <w:lang w:val="ro-RO"/>
        </w:rPr>
        <w:tab/>
        <w:t xml:space="preserve">h) adresa la care trebuie transmis dosarul de concurs. </w:t>
      </w:r>
    </w:p>
    <w:p w:rsidR="00E25E25" w:rsidRDefault="00E25E25" w:rsidP="00E25E25">
      <w:pPr>
        <w:pStyle w:val="WW-Default"/>
        <w:ind w:left="-17"/>
        <w:jc w:val="both"/>
        <w:rPr>
          <w:rFonts w:ascii="Times New Roman" w:hAnsi="Times New Roman"/>
          <w:lang w:val="ro-RO"/>
        </w:rPr>
      </w:pPr>
      <w:r>
        <w:rPr>
          <w:rFonts w:ascii="Times New Roman" w:hAnsi="Times New Roman"/>
          <w:lang w:val="ro-RO"/>
        </w:rPr>
        <w:lastRenderedPageBreak/>
        <w:tab/>
      </w: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Anunţurile referitoare la posturile de conferenţiar universitar şi profesor universitar, cercetător ştiinţific gradul II şi cercetător ştiinţific gradul I vor fi publicate şi în limba engleză.</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(5)</w:t>
      </w:r>
      <w:r>
        <w:rPr>
          <w:rFonts w:ascii="Times New Roman" w:hAnsi="Times New Roman"/>
          <w:lang w:val="ro-RO"/>
        </w:rPr>
        <w:t xml:space="preserve"> Pe pagina web a concursului şi pe site-ul web al universităţii vor fi publicate, cel mai târziu în termen de 5 zile lucrătoare de la data limită pentru înscrierea la concurs, pentru fiecare dintre candidaţii înscrişi şi cu respectarea protecţiei datelor cu caracter personal, în sensul legii, curriculum vitae şi fişa de verificare a îndeplinirii standardelor minimale.</w:t>
      </w:r>
    </w:p>
    <w:p w:rsidR="00E25E25" w:rsidRDefault="00E25E25" w:rsidP="00E25E25">
      <w:pPr>
        <w:pStyle w:val="WW-Default"/>
        <w:jc w:val="both"/>
        <w:rPr>
          <w:rFonts w:ascii="Times New Roman" w:hAnsi="Times New Roman"/>
          <w:lang w:val="ro-RO"/>
        </w:rPr>
      </w:pPr>
    </w:p>
    <w:p w:rsidR="00E25E25" w:rsidRDefault="00E25E25" w:rsidP="00E25E25">
      <w:pPr>
        <w:numPr>
          <w:ilvl w:val="0"/>
          <w:numId w:val="5"/>
        </w:numPr>
        <w:autoSpaceDE w:val="0"/>
        <w:spacing w:after="0" w:line="240" w:lineRule="auto"/>
        <w:jc w:val="center"/>
        <w:rPr>
          <w:rFonts w:ascii="Times New Roman" w:hAnsi="Times New Roman"/>
          <w:b/>
          <w:iCs/>
          <w:color w:val="000000"/>
          <w:sz w:val="32"/>
          <w:szCs w:val="32"/>
        </w:rPr>
      </w:pPr>
      <w:r>
        <w:rPr>
          <w:rFonts w:ascii="Times New Roman" w:hAnsi="Times New Roman"/>
          <w:b/>
          <w:iCs/>
          <w:color w:val="000000"/>
          <w:sz w:val="32"/>
          <w:szCs w:val="32"/>
        </w:rPr>
        <w:t>ÎNSCRIEREA LA CONCURS</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Art. 9</w:t>
      </w:r>
      <w:r>
        <w:rPr>
          <w:rFonts w:ascii="Times New Roman" w:hAnsi="Times New Roman"/>
          <w:b/>
          <w:bCs/>
          <w:iCs/>
          <w:color w:val="000000"/>
          <w:sz w:val="28"/>
          <w:szCs w:val="28"/>
        </w:rPr>
        <w:t xml:space="preserve"> </w:t>
      </w:r>
      <w:r>
        <w:rPr>
          <w:rFonts w:ascii="Times New Roman" w:hAnsi="Times New Roman"/>
          <w:b/>
          <w:bCs/>
          <w:iCs/>
          <w:color w:val="000000"/>
          <w:sz w:val="24"/>
          <w:szCs w:val="24"/>
        </w:rPr>
        <w:t>(1)</w:t>
      </w:r>
      <w:r>
        <w:rPr>
          <w:rFonts w:ascii="Times New Roman" w:hAnsi="Times New Roman"/>
          <w:iCs/>
          <w:color w:val="000000"/>
          <w:sz w:val="24"/>
          <w:szCs w:val="24"/>
        </w:rPr>
        <w:t xml:space="preserve"> Înscrierea </w:t>
      </w:r>
      <w:r>
        <w:rPr>
          <w:rFonts w:ascii="Times New Roman" w:hAnsi="Times New Roman"/>
          <w:color w:val="000000"/>
          <w:sz w:val="24"/>
          <w:szCs w:val="24"/>
        </w:rPr>
        <w:t>la concursul pentru ocuparea unui post didactic sau de cercetare începe în ziua publicării postului scos la concurs în M.O. al României, Partea a III-a.</w:t>
      </w:r>
    </w:p>
    <w:p w:rsidR="00E25E25" w:rsidRDefault="00E25E25" w:rsidP="00E25E25">
      <w:pPr>
        <w:autoSpaceDE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b/>
      </w:r>
      <w:r>
        <w:rPr>
          <w:rFonts w:ascii="Times New Roman" w:hAnsi="Times New Roman"/>
          <w:b/>
          <w:bCs/>
          <w:iCs/>
          <w:color w:val="000000"/>
          <w:sz w:val="24"/>
          <w:szCs w:val="24"/>
        </w:rPr>
        <w:t>(2)</w:t>
      </w:r>
      <w:r>
        <w:rPr>
          <w:rFonts w:ascii="Times New Roman" w:hAnsi="Times New Roman"/>
          <w:iCs/>
          <w:color w:val="000000"/>
          <w:sz w:val="24"/>
          <w:szCs w:val="24"/>
        </w:rPr>
        <w:t xml:space="preserve"> Înscrierea se încheie cu 15 zile calendaristice înaintea desfăşurării primei probe de concurs.</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iCs/>
          <w:color w:val="000000"/>
          <w:sz w:val="24"/>
          <w:szCs w:val="24"/>
        </w:rPr>
        <w:tab/>
      </w:r>
      <w:r>
        <w:rPr>
          <w:rFonts w:ascii="Times New Roman" w:hAnsi="Times New Roman"/>
          <w:b/>
          <w:bCs/>
          <w:iCs/>
          <w:color w:val="000000"/>
          <w:sz w:val="24"/>
          <w:szCs w:val="24"/>
        </w:rPr>
        <w:t>(3)</w:t>
      </w:r>
      <w:r>
        <w:rPr>
          <w:rFonts w:ascii="Times New Roman" w:hAnsi="Times New Roman"/>
          <w:iCs/>
          <w:color w:val="000000"/>
          <w:sz w:val="24"/>
          <w:szCs w:val="24"/>
        </w:rPr>
        <w:t xml:space="preserve"> Derularea concursului </w:t>
      </w:r>
      <w:r>
        <w:rPr>
          <w:rFonts w:ascii="Times New Roman" w:hAnsi="Times New Roman"/>
          <w:color w:val="000000"/>
          <w:sz w:val="24"/>
          <w:szCs w:val="24"/>
        </w:rPr>
        <w:t xml:space="preserve">are loc în cel mult </w:t>
      </w:r>
      <w:r>
        <w:rPr>
          <w:rFonts w:ascii="Times New Roman" w:hAnsi="Times New Roman"/>
          <w:iCs/>
          <w:color w:val="000000"/>
          <w:sz w:val="24"/>
          <w:szCs w:val="24"/>
        </w:rPr>
        <w:t xml:space="preserve">45 de zile </w:t>
      </w:r>
      <w:r>
        <w:rPr>
          <w:rFonts w:ascii="Times New Roman" w:hAnsi="Times New Roman"/>
          <w:color w:val="000000"/>
          <w:sz w:val="24"/>
          <w:szCs w:val="24"/>
        </w:rPr>
        <w:t>de la data încheierii perioadei de înscriere.</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color w:val="auto"/>
          <w:sz w:val="28"/>
          <w:szCs w:val="28"/>
          <w:lang w:val="ro-RO"/>
        </w:rPr>
        <w:t xml:space="preserve">Art. 10 </w:t>
      </w:r>
      <w:r>
        <w:rPr>
          <w:rFonts w:ascii="Times New Roman" w:hAnsi="Times New Roman"/>
          <w:b/>
          <w:bCs/>
          <w:color w:val="auto"/>
          <w:lang w:val="ro-RO"/>
        </w:rPr>
        <w:t xml:space="preserve">(1) </w:t>
      </w:r>
      <w:r>
        <w:rPr>
          <w:rFonts w:ascii="Times New Roman" w:hAnsi="Times New Roman"/>
          <w:color w:val="auto"/>
          <w:lang w:val="ro-RO"/>
        </w:rPr>
        <w:t xml:space="preserve">În vederea înscrierii la concursul pentru ocuparea </w:t>
      </w:r>
      <w:r>
        <w:rPr>
          <w:rFonts w:ascii="Times New Roman" w:hAnsi="Times New Roman"/>
          <w:b/>
          <w:bCs/>
          <w:i/>
          <w:iCs/>
          <w:color w:val="auto"/>
          <w:lang w:val="ro-RO"/>
        </w:rPr>
        <w:t xml:space="preserve">postului didactic de </w:t>
      </w:r>
      <w:r w:rsidR="00EF1316">
        <w:rPr>
          <w:rFonts w:ascii="Times New Roman" w:hAnsi="Times New Roman"/>
          <w:b/>
          <w:bCs/>
          <w:i/>
          <w:iCs/>
          <w:color w:val="auto"/>
          <w:lang w:val="ro-RO"/>
        </w:rPr>
        <w:t xml:space="preserve">conferențiar </w:t>
      </w:r>
      <w:r>
        <w:rPr>
          <w:rFonts w:ascii="Times New Roman" w:hAnsi="Times New Roman"/>
          <w:lang w:val="ro-RO"/>
        </w:rPr>
        <w:t xml:space="preserve">candidatul întocmeşte un dosar care conţine următoarele documente: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a) cererea de înscriere la concurs, semnată de candidat însoţită de o declaraţie pe proprie răspundere privind veridicitatea informaţiilor prezentate în dosar;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b) o propunere de dezvoltare a carierei universitare a candidatului, atât din punct de vedere didactic cât şi din punct de vedere al activităţilor de cercetare ştiinţifică; propunerea se redactează de către candidat, cuprinde maxim 10 pagini şi este unul dintre principalele criterii de departajare a candidaţilor.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c) curriculum vitae al candidatului în format scris/format electronic;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d) lista de lucrări a candidatului în format scris/format electronic;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e) fişa de verificare a îndeplinirii standardelor de prezentare la concurs şi/sau de ocupare a postului;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f) copia legalizată a diplomei de doctor şi în cazul în care diploma de doctor originală a fost obţinută în străinătate, atestatul de recunoaştere sau echivalarea acesteia de către statul român;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g) rezumatul, în limba română şi limba engleză a tezei de doctorat pe maxim o pagină pentru fiecare limbă;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h) declaraţie pe proprie răspundere a candidatului că nu se află în nicio situaţie de incompatibilitate prevăzută în Legea 1/2011 (Legea Educaţiei Naţionale) şi Metodologia-cadru emisă la nivel naţional;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i) copii ale altor diplome care atestă studiile candidatului: diploma de bacalaureat sau atestat de recunoaştere, diplomă de licenţă sau atestat de recunoaştere, diplomă de master sau atestat de recunoaştere;</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j) foile matricole, suplimente de diplomă sau situaţiile şcolare eliberate pentru fiecare ciclu de studii;</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k) copia cărţii de identitate;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l) în cazul în care candidatul şi-a schimbat numele, copii după documente care atestă schimbarea numelui - certificat de căsătorie sau dovada schimbării numelui; </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m) certificat medical din care rezultă că este apt să desfăşoare activitate didactică;</w:t>
      </w:r>
    </w:p>
    <w:p w:rsidR="00E25E25" w:rsidRDefault="00E25E25" w:rsidP="00E25E25">
      <w:pPr>
        <w:pStyle w:val="WW-Default"/>
        <w:tabs>
          <w:tab w:val="left" w:pos="709"/>
        </w:tabs>
        <w:jc w:val="both"/>
        <w:rPr>
          <w:rFonts w:ascii="Times New Roman" w:hAnsi="Times New Roman"/>
          <w:lang w:val="ro-RO"/>
        </w:rPr>
      </w:pPr>
      <w:r>
        <w:rPr>
          <w:rFonts w:ascii="Times New Roman" w:hAnsi="Times New Roman"/>
          <w:lang w:val="ro-RO"/>
        </w:rPr>
        <w:tab/>
        <w:t xml:space="preserve">n) maximum 10 publicaţii, brevete sau alte lucrări ale candidatului, în format electronic, selecţionate de acesta şi considerate a fi cele mai relevante pentru realizările profesionale proprii.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Dacă există lucrări care nu sunt disponibile în format electronic sau nu pot fi </w:t>
      </w:r>
      <w:r>
        <w:rPr>
          <w:rFonts w:ascii="Times New Roman" w:hAnsi="Times New Roman"/>
          <w:lang w:val="ro-RO"/>
        </w:rPr>
        <w:lastRenderedPageBreak/>
        <w:t>scanate (interpretări teatrale sau muzicale, tablouri etc.) se vor  depune înregistrări  sau fotografii.</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La dosarul de concurs se ataşează şi un CD/DVD sau alt format electronic, cu întreg conţinutul acestuia scanat, în vederea transmiterii către comisia de concurs.</w:t>
      </w:r>
    </w:p>
    <w:p w:rsidR="00E25E25" w:rsidRDefault="00E25E25" w:rsidP="00E25E25">
      <w:pPr>
        <w:pStyle w:val="WW-Default"/>
        <w:jc w:val="both"/>
        <w:rPr>
          <w:rFonts w:ascii="Times New Roman" w:hAnsi="Times New Roman"/>
        </w:rPr>
      </w:pPr>
      <w:r>
        <w:rPr>
          <w:rFonts w:ascii="Times New Roman" w:hAnsi="Times New Roman"/>
        </w:rPr>
        <w:tab/>
      </w:r>
      <w:r>
        <w:rPr>
          <w:rFonts w:ascii="Times New Roman" w:hAnsi="Times New Roman"/>
          <w:b/>
        </w:rPr>
        <w:t>(4)</w:t>
      </w:r>
      <w:r>
        <w:rPr>
          <w:rFonts w:ascii="Times New Roman" w:hAnsi="Times New Roman"/>
        </w:rPr>
        <w:t xml:space="preserve"> </w:t>
      </w:r>
      <w:proofErr w:type="spellStart"/>
      <w:r>
        <w:rPr>
          <w:rFonts w:ascii="Times New Roman" w:hAnsi="Times New Roman"/>
        </w:rPr>
        <w:t>Candidații</w:t>
      </w:r>
      <w:proofErr w:type="spellEnd"/>
      <w:r>
        <w:rPr>
          <w:rFonts w:ascii="Times New Roman" w:hAnsi="Times New Roman"/>
        </w:rPr>
        <w:t xml:space="preserve"> </w:t>
      </w:r>
      <w:proofErr w:type="spellStart"/>
      <w:r>
        <w:rPr>
          <w:rFonts w:ascii="Times New Roman" w:hAnsi="Times New Roman"/>
        </w:rPr>
        <w:t>trebuie</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include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dosarul</w:t>
      </w:r>
      <w:proofErr w:type="spellEnd"/>
      <w:r>
        <w:rPr>
          <w:rFonts w:ascii="Times New Roman" w:hAnsi="Times New Roman"/>
        </w:rPr>
        <w:t xml:space="preserve"> de concurs </w:t>
      </w:r>
      <w:proofErr w:type="spellStart"/>
      <w:r>
        <w:rPr>
          <w:rFonts w:ascii="Times New Roman" w:hAnsi="Times New Roman"/>
        </w:rPr>
        <w:t>cel</w:t>
      </w:r>
      <w:proofErr w:type="spellEnd"/>
      <w:r>
        <w:rPr>
          <w:rFonts w:ascii="Times New Roman" w:hAnsi="Times New Roman"/>
        </w:rPr>
        <w:t xml:space="preserve"> </w:t>
      </w:r>
      <w:proofErr w:type="spellStart"/>
      <w:r>
        <w:rPr>
          <w:rFonts w:ascii="Times New Roman" w:hAnsi="Times New Roman"/>
        </w:rPr>
        <w:t>puțin</w:t>
      </w:r>
      <w:proofErr w:type="spellEnd"/>
      <w:r>
        <w:rPr>
          <w:rFonts w:ascii="Times New Roman" w:hAnsi="Times New Roman"/>
        </w:rPr>
        <w:t xml:space="preserve"> 3 </w:t>
      </w:r>
      <w:proofErr w:type="spellStart"/>
      <w:r>
        <w:rPr>
          <w:rFonts w:ascii="Times New Roman" w:hAnsi="Times New Roman"/>
        </w:rPr>
        <w:t>nume</w:t>
      </w:r>
      <w:proofErr w:type="spellEnd"/>
      <w:r>
        <w:rPr>
          <w:rFonts w:ascii="Times New Roman" w:hAnsi="Times New Roman"/>
        </w:rPr>
        <w:t xml:space="preserve"> </w:t>
      </w:r>
      <w:proofErr w:type="spellStart"/>
      <w:r>
        <w:rPr>
          <w:rFonts w:ascii="Times New Roman" w:hAnsi="Times New Roman"/>
        </w:rPr>
        <w:t>și</w:t>
      </w:r>
      <w:proofErr w:type="spellEnd"/>
      <w:r>
        <w:rPr>
          <w:rFonts w:ascii="Times New Roman" w:hAnsi="Times New Roman"/>
        </w:rPr>
        <w:t xml:space="preserve"> </w:t>
      </w:r>
      <w:proofErr w:type="spellStart"/>
      <w:r>
        <w:rPr>
          <w:rFonts w:ascii="Times New Roman" w:hAnsi="Times New Roman"/>
        </w:rPr>
        <w:t>adrese</w:t>
      </w:r>
      <w:proofErr w:type="spellEnd"/>
      <w:r>
        <w:rPr>
          <w:rFonts w:ascii="Times New Roman" w:hAnsi="Times New Roman"/>
        </w:rPr>
        <w:t xml:space="preserve"> de contact ale </w:t>
      </w:r>
      <w:proofErr w:type="spellStart"/>
      <w:r>
        <w:rPr>
          <w:rFonts w:ascii="Times New Roman" w:hAnsi="Times New Roman"/>
        </w:rPr>
        <w:t>unor</w:t>
      </w:r>
      <w:proofErr w:type="spellEnd"/>
      <w:r>
        <w:rPr>
          <w:rFonts w:ascii="Times New Roman" w:hAnsi="Times New Roman"/>
        </w:rPr>
        <w:t xml:space="preserve"> </w:t>
      </w:r>
      <w:proofErr w:type="spellStart"/>
      <w:r>
        <w:rPr>
          <w:rFonts w:ascii="Times New Roman" w:hAnsi="Times New Roman"/>
        </w:rPr>
        <w:t>personalități</w:t>
      </w:r>
      <w:proofErr w:type="spellEnd"/>
      <w:r>
        <w:rPr>
          <w:rFonts w:ascii="Times New Roman" w:hAnsi="Times New Roman"/>
        </w:rPr>
        <w:t xml:space="preserve"> din </w:t>
      </w:r>
      <w:proofErr w:type="spellStart"/>
      <w:r>
        <w:rPr>
          <w:rFonts w:ascii="Times New Roman" w:hAnsi="Times New Roman"/>
        </w:rPr>
        <w:t>domeniul</w:t>
      </w:r>
      <w:proofErr w:type="spellEnd"/>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din </w:t>
      </w:r>
      <w:proofErr w:type="spellStart"/>
      <w:r>
        <w:rPr>
          <w:rFonts w:ascii="Times New Roman" w:hAnsi="Times New Roman"/>
        </w:rPr>
        <w:t>străinătate</w:t>
      </w:r>
      <w:proofErr w:type="spellEnd"/>
      <w:r>
        <w:rPr>
          <w:rFonts w:ascii="Times New Roman" w:hAnsi="Times New Roman"/>
        </w:rPr>
        <w:t xml:space="preserve">, care au </w:t>
      </w:r>
      <w:proofErr w:type="spellStart"/>
      <w:r>
        <w:rPr>
          <w:rFonts w:ascii="Times New Roman" w:hAnsi="Times New Roman"/>
        </w:rPr>
        <w:t>acceptat</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elaboreze</w:t>
      </w:r>
      <w:proofErr w:type="spellEnd"/>
      <w:r>
        <w:rPr>
          <w:rFonts w:ascii="Times New Roman" w:hAnsi="Times New Roman"/>
        </w:rPr>
        <w:t xml:space="preserve"> </w:t>
      </w:r>
      <w:proofErr w:type="spellStart"/>
      <w:r>
        <w:rPr>
          <w:rFonts w:ascii="Times New Roman" w:hAnsi="Times New Roman"/>
        </w:rPr>
        <w:t>scrisori</w:t>
      </w:r>
      <w:proofErr w:type="spellEnd"/>
      <w:r>
        <w:rPr>
          <w:rFonts w:ascii="Times New Roman" w:hAnsi="Times New Roman"/>
        </w:rPr>
        <w:t xml:space="preserve"> de </w:t>
      </w:r>
      <w:proofErr w:type="spellStart"/>
      <w:r>
        <w:rPr>
          <w:rFonts w:ascii="Times New Roman" w:hAnsi="Times New Roman"/>
        </w:rPr>
        <w:t>recomandare</w:t>
      </w:r>
      <w:proofErr w:type="spellEnd"/>
      <w:r>
        <w:rPr>
          <w:rFonts w:ascii="Times New Roman" w:hAnsi="Times New Roman"/>
        </w:rPr>
        <w:t xml:space="preserve"> </w:t>
      </w:r>
      <w:proofErr w:type="spellStart"/>
      <w:r>
        <w:rPr>
          <w:rFonts w:ascii="Times New Roman" w:hAnsi="Times New Roman"/>
        </w:rPr>
        <w:t>privitoare</w:t>
      </w:r>
      <w:proofErr w:type="spellEnd"/>
      <w:r>
        <w:rPr>
          <w:rFonts w:ascii="Times New Roman" w:hAnsi="Times New Roman"/>
        </w:rPr>
        <w:t xml:space="preserve"> la </w:t>
      </w:r>
      <w:proofErr w:type="spellStart"/>
      <w:r>
        <w:rPr>
          <w:rFonts w:ascii="Times New Roman" w:hAnsi="Times New Roman"/>
        </w:rPr>
        <w:t>calitățile</w:t>
      </w:r>
      <w:proofErr w:type="spellEnd"/>
      <w:r>
        <w:rPr>
          <w:rFonts w:ascii="Times New Roman" w:hAnsi="Times New Roman"/>
        </w:rPr>
        <w:t xml:space="preserve"> </w:t>
      </w:r>
      <w:proofErr w:type="spellStart"/>
      <w:r>
        <w:rPr>
          <w:rFonts w:ascii="Times New Roman" w:hAnsi="Times New Roman"/>
        </w:rPr>
        <w:t>profesionale</w:t>
      </w:r>
      <w:proofErr w:type="spellEnd"/>
      <w:r>
        <w:rPr>
          <w:rFonts w:ascii="Times New Roman" w:hAnsi="Times New Roman"/>
        </w:rPr>
        <w:t xml:space="preserve"> ale </w:t>
      </w:r>
      <w:proofErr w:type="spellStart"/>
      <w:r>
        <w:rPr>
          <w:rFonts w:ascii="Times New Roman" w:hAnsi="Times New Roman"/>
        </w:rPr>
        <w:t>candidatului</w:t>
      </w:r>
      <w:proofErr w:type="spellEnd"/>
      <w:r>
        <w:rPr>
          <w:rFonts w:ascii="Times New Roman" w:hAnsi="Times New Roman"/>
        </w:rPr>
        <w:t>.</w:t>
      </w:r>
    </w:p>
    <w:p w:rsidR="00E25E25" w:rsidRDefault="00E25E25" w:rsidP="00E25E25">
      <w:pPr>
        <w:pStyle w:val="WW-Default"/>
        <w:rPr>
          <w:rFonts w:ascii="Times New Roman" w:hAnsi="Times New Roman"/>
          <w:b/>
        </w:rPr>
      </w:pPr>
    </w:p>
    <w:p w:rsidR="00E25E25" w:rsidRDefault="00E25E25" w:rsidP="00E25E25">
      <w:pPr>
        <w:pStyle w:val="WW-Default"/>
        <w:rPr>
          <w:rFonts w:ascii="Times New Roman" w:hAnsi="Times New Roman"/>
          <w:lang w:val="ro-RO"/>
        </w:rPr>
      </w:pPr>
      <w:r>
        <w:rPr>
          <w:rFonts w:ascii="Times New Roman" w:hAnsi="Times New Roman"/>
          <w:b/>
          <w:iCs/>
          <w:sz w:val="28"/>
          <w:szCs w:val="28"/>
          <w:lang w:val="ro-RO"/>
        </w:rPr>
        <w:t>Art. 11</w:t>
      </w:r>
      <w:r>
        <w:rPr>
          <w:rFonts w:ascii="Times New Roman" w:hAnsi="Times New Roman"/>
          <w:b/>
          <w:sz w:val="28"/>
          <w:szCs w:val="28"/>
          <w:lang w:val="ro-RO"/>
        </w:rPr>
        <w:t xml:space="preserve"> </w:t>
      </w:r>
      <w:r>
        <w:rPr>
          <w:rFonts w:ascii="Times New Roman" w:hAnsi="Times New Roman"/>
          <w:lang w:val="ro-RO"/>
        </w:rPr>
        <w:t xml:space="preserve">Curriculum vitae al candidatului trebuie să includă informaţii despre: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a) studiile efectuate şi diplomele obţinute;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b) experienţa profesională şi locurile de muncă;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c)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rsidR="00E25E25" w:rsidRDefault="00E25E25" w:rsidP="00E25E25">
      <w:pPr>
        <w:pStyle w:val="WW-Default"/>
        <w:tabs>
          <w:tab w:val="left" w:pos="567"/>
        </w:tabs>
        <w:ind w:left="567" w:hanging="283"/>
        <w:jc w:val="both"/>
        <w:rPr>
          <w:rFonts w:ascii="Times New Roman" w:hAnsi="Times New Roman"/>
          <w:lang w:val="ro-RO"/>
        </w:rPr>
      </w:pPr>
      <w:r>
        <w:rPr>
          <w:rFonts w:ascii="Times New Roman" w:hAnsi="Times New Roman"/>
          <w:lang w:val="ro-RO"/>
        </w:rPr>
        <w:tab/>
        <w:t xml:space="preserve">d) premii sau alte elemente de recunoaştere a contribuţiilor ştiinţifice ale candidatului. </w:t>
      </w:r>
    </w:p>
    <w:p w:rsidR="00E25E25" w:rsidRDefault="00E25E25" w:rsidP="00E25E25">
      <w:pPr>
        <w:pStyle w:val="WW-Default"/>
        <w:rPr>
          <w:rFonts w:ascii="Times New Roman" w:hAnsi="Times New Roman"/>
          <w:b/>
          <w:bCs/>
          <w:lang w:val="ro-RO"/>
        </w:rPr>
      </w:pPr>
    </w:p>
    <w:p w:rsidR="00E25E25" w:rsidRDefault="00E25E25" w:rsidP="00E25E25">
      <w:pPr>
        <w:pStyle w:val="WW-Default"/>
        <w:rPr>
          <w:rFonts w:ascii="Times New Roman" w:hAnsi="Times New Roman"/>
          <w:lang w:val="ro-RO"/>
        </w:rPr>
      </w:pPr>
      <w:r>
        <w:rPr>
          <w:rFonts w:ascii="Times New Roman" w:hAnsi="Times New Roman"/>
          <w:b/>
          <w:bCs/>
          <w:sz w:val="28"/>
          <w:szCs w:val="28"/>
          <w:lang w:val="ro-RO"/>
        </w:rPr>
        <w:t xml:space="preserve">Art. 12 </w:t>
      </w:r>
      <w:r>
        <w:rPr>
          <w:rFonts w:ascii="Times New Roman" w:hAnsi="Times New Roman"/>
          <w:lang w:val="ro-RO"/>
        </w:rPr>
        <w:t xml:space="preserve">Lista de lucrări a candidatului va fi structurată astfel: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a) lista completă de lucrări, dintre care, în extras, lista celor maximum 10 lucrări considerate de candidat a fi cele mai relevante pentru realizările profesionale proprii, care sunt incluse în format electronic în dosar şi care se pot regăsi şi în celelalte categorii de lucrări prevăzute de prezentul articol.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b) teza sau tezele de doctorat;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c) brevete de invenţie şi alte titluri de proprietate industrială şi intelectuală;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d) cărţi şi capitole în cărţi;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e) articole/studii în extenso, publicate în reviste din fluxul ştiinţific internaţional principal;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(f) publicaţii în extenso, apărute în lucrări ale principalelor conferinţe internaţionale de specialitate; </w:t>
      </w:r>
    </w:p>
    <w:p w:rsidR="00E25E25" w:rsidRDefault="00E25E25" w:rsidP="00E25E25">
      <w:pPr>
        <w:pStyle w:val="WW-Default"/>
        <w:tabs>
          <w:tab w:val="left" w:pos="851"/>
        </w:tabs>
        <w:jc w:val="both"/>
        <w:rPr>
          <w:rFonts w:ascii="Times New Roman" w:hAnsi="Times New Roman"/>
          <w:lang w:val="ro-RO"/>
        </w:rPr>
      </w:pPr>
      <w:r>
        <w:rPr>
          <w:rFonts w:ascii="Times New Roman" w:hAnsi="Times New Roman"/>
          <w:lang w:val="ro-RO"/>
        </w:rPr>
        <w:tab/>
        <w:t xml:space="preserve">g) alte lucrări şi contribuţii ştiinţifice sau, după caz, din domeniul creaţiei artistice. </w:t>
      </w:r>
    </w:p>
    <w:p w:rsidR="00E25E25" w:rsidRDefault="00E25E25" w:rsidP="00E25E25">
      <w:pPr>
        <w:autoSpaceDE w:val="0"/>
        <w:spacing w:after="0" w:line="240" w:lineRule="auto"/>
        <w:jc w:val="both"/>
        <w:rPr>
          <w:rFonts w:ascii="Times New Roman" w:hAnsi="Times New Roman"/>
          <w:b/>
          <w:i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 xml:space="preserve">Art. 13 </w:t>
      </w:r>
      <w:r>
        <w:rPr>
          <w:rFonts w:ascii="Times New Roman" w:hAnsi="Times New Roman"/>
          <w:b/>
          <w:bCs/>
          <w:color w:val="000000"/>
          <w:sz w:val="24"/>
          <w:szCs w:val="24"/>
        </w:rPr>
        <w:t>(1)</w:t>
      </w:r>
      <w:r>
        <w:rPr>
          <w:rFonts w:ascii="Times New Roman" w:hAnsi="Times New Roman"/>
          <w:color w:val="000000"/>
          <w:sz w:val="24"/>
          <w:szCs w:val="24"/>
        </w:rPr>
        <w:t xml:space="preserve"> Dosarul de concurs este constituit de candidat şi, împreună cu suportul elecronic care conţine dosarul scanat, se depune la adresa U.O. specificată pe pagina web a concursului, direct sau prin intermediul serviciilor poştale sau de curierat, care permit confirmarea primirii.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Pe paginile web ale concursului administrate de U.O. vor fi publicate, cel mai târziu în termen de 5 zile lucrătoare de la data limită pentru înscrierea la concurs, pentru fiecare dintre candidaţii înscrişi şi cu respectarea protecţiei datelor cu caracter personal, în sensul legii, următoarele: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a) curriculum vitae;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b) fişa de verificare a îndeplinirii standardelor minimale; </w:t>
      </w:r>
    </w:p>
    <w:p w:rsidR="00E25E25" w:rsidRDefault="00E25E25" w:rsidP="00E25E25">
      <w:pPr>
        <w:pStyle w:val="WW-Default"/>
        <w:ind w:left="426"/>
        <w:jc w:val="both"/>
        <w:rPr>
          <w:rFonts w:ascii="Times New Roman" w:hAnsi="Times New Roman"/>
          <w:lang w:val="ro-RO"/>
        </w:rPr>
      </w:pPr>
      <w:r>
        <w:rPr>
          <w:rFonts w:ascii="Times New Roman" w:hAnsi="Times New Roman"/>
          <w:lang w:val="ro-RO"/>
        </w:rPr>
        <w:t xml:space="preserve">c) componenţa nominală a comisiei de concurs. </w:t>
      </w:r>
    </w:p>
    <w:p w:rsidR="00E25E25" w:rsidRDefault="00E25E25" w:rsidP="00E25E25">
      <w:pPr>
        <w:autoSpaceDE w:val="0"/>
        <w:spacing w:after="0" w:line="240" w:lineRule="auto"/>
        <w:jc w:val="both"/>
        <w:rPr>
          <w:rFonts w:ascii="Times New Roman" w:hAnsi="Times New Roman"/>
          <w:b/>
          <w:i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iCs/>
          <w:color w:val="000000"/>
          <w:sz w:val="28"/>
          <w:szCs w:val="28"/>
        </w:rPr>
        <w:t xml:space="preserve">Art. 14 </w:t>
      </w:r>
      <w:r>
        <w:rPr>
          <w:rFonts w:ascii="Times New Roman" w:hAnsi="Times New Roman"/>
          <w:b/>
          <w:bCs/>
          <w:color w:val="000000"/>
          <w:sz w:val="24"/>
          <w:szCs w:val="24"/>
        </w:rPr>
        <w:t>(1)</w:t>
      </w:r>
      <w:r>
        <w:rPr>
          <w:rFonts w:ascii="Times New Roman" w:hAnsi="Times New Roman"/>
          <w:color w:val="000000"/>
          <w:sz w:val="24"/>
          <w:szCs w:val="24"/>
        </w:rPr>
        <w:t xml:space="preserve"> Îndeplinirea de către un candidat a condiţiilor legale de prezentare la concurs este certificată prin avizul compartimentului juridic al U.O.</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Avizul este comunicat candidatului la maximum 48 de ore de la emiterea sa, dar cu</w:t>
      </w:r>
      <w:r>
        <w:rPr>
          <w:rFonts w:ascii="Times New Roman" w:hAnsi="Times New Roman"/>
          <w:b/>
          <w:bCs/>
          <w:lang w:val="ro-RO"/>
        </w:rPr>
        <w:t xml:space="preserve"> </w:t>
      </w:r>
      <w:r>
        <w:rPr>
          <w:rFonts w:ascii="Times New Roman" w:hAnsi="Times New Roman"/>
          <w:lang w:val="ro-RO"/>
        </w:rPr>
        <w:t>nu mai puţin de 5 zile lucrătoare înaintea desfăşurării primei probe a concursului.</w:t>
      </w:r>
    </w:p>
    <w:p w:rsidR="00E25E25" w:rsidRDefault="00E25E25" w:rsidP="00E25E25">
      <w:pPr>
        <w:pStyle w:val="WW-Default"/>
        <w:ind w:left="567" w:hanging="567"/>
        <w:jc w:val="both"/>
        <w:rPr>
          <w:rFonts w:ascii="Times New Roman" w:hAnsi="Times New Roman"/>
          <w:lang w:val="ro-RO"/>
        </w:rPr>
      </w:pPr>
    </w:p>
    <w:p w:rsidR="009114B4" w:rsidRDefault="009114B4" w:rsidP="00E25E25">
      <w:pPr>
        <w:pStyle w:val="WW-Default"/>
        <w:ind w:left="567" w:hanging="567"/>
        <w:jc w:val="both"/>
        <w:rPr>
          <w:rFonts w:ascii="Times New Roman" w:hAnsi="Times New Roman"/>
          <w:lang w:val="ro-RO"/>
        </w:rPr>
      </w:pPr>
    </w:p>
    <w:p w:rsidR="009114B4" w:rsidRDefault="009114B4" w:rsidP="00E25E25">
      <w:pPr>
        <w:pStyle w:val="WW-Default"/>
        <w:ind w:left="567" w:hanging="567"/>
        <w:jc w:val="both"/>
        <w:rPr>
          <w:rFonts w:ascii="Times New Roman" w:hAnsi="Times New Roman"/>
          <w:lang w:val="ro-RO"/>
        </w:rPr>
      </w:pPr>
    </w:p>
    <w:p w:rsidR="00E25E25" w:rsidRDefault="00E25E25" w:rsidP="00E25E25">
      <w:pPr>
        <w:pStyle w:val="ListParagraph1"/>
        <w:autoSpaceDE w:val="0"/>
        <w:spacing w:after="0" w:line="240" w:lineRule="auto"/>
        <w:ind w:left="0"/>
        <w:jc w:val="center"/>
        <w:rPr>
          <w:rFonts w:ascii="Times New Roman" w:hAnsi="Times New Roman"/>
          <w:b/>
          <w:iCs/>
          <w:color w:val="000000"/>
          <w:sz w:val="32"/>
          <w:szCs w:val="32"/>
        </w:rPr>
      </w:pPr>
      <w:r>
        <w:rPr>
          <w:rFonts w:ascii="Times New Roman" w:hAnsi="Times New Roman"/>
          <w:b/>
          <w:iCs/>
          <w:color w:val="000000"/>
          <w:sz w:val="32"/>
          <w:szCs w:val="32"/>
        </w:rPr>
        <w:lastRenderedPageBreak/>
        <w:t>III. DERULAREA CONCURSULUI</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15 </w:t>
      </w:r>
      <w:r>
        <w:rPr>
          <w:rFonts w:ascii="Times New Roman" w:hAnsi="Times New Roman"/>
          <w:b/>
          <w:bCs/>
          <w:color w:val="000000"/>
          <w:sz w:val="24"/>
          <w:szCs w:val="24"/>
        </w:rPr>
        <w:t>(1)</w:t>
      </w:r>
      <w:r>
        <w:rPr>
          <w:rFonts w:ascii="Times New Roman" w:hAnsi="Times New Roman"/>
          <w:color w:val="000000"/>
          <w:sz w:val="24"/>
          <w:szCs w:val="24"/>
        </w:rPr>
        <w:t xml:space="preserve"> Stabilirea componenţei comisiei de concurs se face după publicarea anunţului de scoatere la concurs a postului, pentru fiecare post scos la concurs. </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 xml:space="preserve">(2) </w:t>
      </w:r>
      <w:r>
        <w:rPr>
          <w:rFonts w:ascii="Times New Roman" w:hAnsi="Times New Roman"/>
          <w:lang w:val="ro-RO"/>
        </w:rPr>
        <w:t xml:space="preserve">Componenţa comisiei de concurs poate include membri supleanţi. </w:t>
      </w:r>
    </w:p>
    <w:p w:rsidR="00E25E25" w:rsidRDefault="00E25E25" w:rsidP="00E25E25">
      <w:pPr>
        <w:pStyle w:val="WW-Default"/>
        <w:tabs>
          <w:tab w:val="left" w:pos="426"/>
        </w:tabs>
        <w:jc w:val="both"/>
        <w:rPr>
          <w:rFonts w:ascii="Times New Roman" w:hAnsi="Times New Roman"/>
          <w:color w:val="auto"/>
          <w:lang w:val="ro-RO"/>
        </w:rPr>
      </w:pPr>
      <w:r>
        <w:rPr>
          <w:rFonts w:ascii="Times New Roman" w:hAnsi="Times New Roman"/>
          <w:color w:val="auto"/>
          <w:lang w:val="ro-RO"/>
        </w:rPr>
        <w:tab/>
      </w:r>
      <w:r>
        <w:rPr>
          <w:rFonts w:ascii="Times New Roman" w:hAnsi="Times New Roman"/>
          <w:b/>
          <w:bCs/>
          <w:color w:val="auto"/>
          <w:lang w:val="ro-RO"/>
        </w:rPr>
        <w:t>(3)</w:t>
      </w:r>
      <w:r>
        <w:rPr>
          <w:rFonts w:ascii="Times New Roman" w:hAnsi="Times New Roman"/>
          <w:color w:val="auto"/>
          <w:lang w:val="ro-RO"/>
        </w:rPr>
        <w:t xml:space="preserve"> Consiliul departamentului, în structura căruia se află postul, face propuneri pentru componenţa nominală a comisiei de concurs. </w:t>
      </w:r>
    </w:p>
    <w:p w:rsidR="00E25E25" w:rsidRDefault="00E25E25" w:rsidP="00E25E25">
      <w:pPr>
        <w:pStyle w:val="WW-Default"/>
        <w:tabs>
          <w:tab w:val="left" w:pos="426"/>
        </w:tabs>
        <w:jc w:val="both"/>
        <w:rPr>
          <w:rFonts w:ascii="Times New Roman" w:hAnsi="Times New Roman"/>
          <w:color w:val="auto"/>
          <w:lang w:val="ro-RO"/>
        </w:rPr>
      </w:pPr>
      <w:r>
        <w:rPr>
          <w:rFonts w:ascii="Times New Roman" w:hAnsi="Times New Roman"/>
          <w:color w:val="auto"/>
          <w:lang w:val="ro-RO"/>
        </w:rPr>
        <w:tab/>
      </w:r>
      <w:r>
        <w:rPr>
          <w:rFonts w:ascii="Times New Roman" w:hAnsi="Times New Roman"/>
          <w:b/>
          <w:bCs/>
          <w:color w:val="auto"/>
          <w:lang w:val="ro-RO"/>
        </w:rPr>
        <w:t>(4)</w:t>
      </w:r>
      <w:r>
        <w:rPr>
          <w:rFonts w:ascii="Times New Roman" w:hAnsi="Times New Roman"/>
          <w:color w:val="auto"/>
          <w:lang w:val="ro-RO"/>
        </w:rPr>
        <w:t xml:space="preserve"> Componenţa comisiei de concurs este prezentată de către decan Consiliului facultăţii, pentru avizare, pe baza propunerilor Consiliului departamentului.</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color w:val="FF0000"/>
          <w:lang w:val="ro-RO"/>
        </w:rPr>
        <w:tab/>
      </w:r>
      <w:r>
        <w:rPr>
          <w:rFonts w:ascii="Times New Roman" w:hAnsi="Times New Roman"/>
          <w:b/>
          <w:bCs/>
          <w:color w:val="auto"/>
          <w:lang w:val="ro-RO"/>
        </w:rPr>
        <w:t>(5)</w:t>
      </w:r>
      <w:r>
        <w:rPr>
          <w:rFonts w:ascii="Times New Roman" w:hAnsi="Times New Roman"/>
          <w:lang w:val="ro-RO"/>
        </w:rPr>
        <w:t xml:space="preserve"> Componenţa nominală a comisiei de concurs împreună cu avizul Consiliului facultăţii este transmisă Senatului universitar şi supusă aprobării acestuia.</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(6)</w:t>
      </w:r>
      <w:r>
        <w:rPr>
          <w:rFonts w:ascii="Times New Roman" w:hAnsi="Times New Roman"/>
          <w:lang w:val="ro-RO"/>
        </w:rPr>
        <w:t xml:space="preserve"> În urma aprobării de către Senatul universitar, comisia de concurs este numită prin decizia rectorului. </w:t>
      </w:r>
    </w:p>
    <w:p w:rsidR="00E25E25" w:rsidRDefault="00E25E25" w:rsidP="00E25E25">
      <w:pPr>
        <w:pStyle w:val="WW-Default"/>
        <w:tabs>
          <w:tab w:val="left" w:pos="426"/>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(7)</w:t>
      </w:r>
      <w:r>
        <w:rPr>
          <w:rFonts w:ascii="Times New Roman" w:hAnsi="Times New Roman"/>
          <w:lang w:val="ro-RO"/>
        </w:rPr>
        <w:t xml:space="preserve"> În termen de 48 de ore de la emiterea deciziei rectorului, decizia este transmisă Ministerului Educaţiei, Cercetării, Tineretului şi Sportului şi publicată pe site-ul concursului. În cazul posturilor de conferenţiar universitar şi profesor universitar, cercetător ştiinţific gradul II şi cercetător ştiinţific gradul I, componenţa comisiei este publicată în Monitorul Oficial.</w:t>
      </w:r>
    </w:p>
    <w:p w:rsidR="00E25E25" w:rsidRDefault="00E25E25" w:rsidP="00E25E25">
      <w:pPr>
        <w:pStyle w:val="WW-Default"/>
        <w:jc w:val="both"/>
        <w:rPr>
          <w:rFonts w:ascii="Times New Roman" w:hAnsi="Times New Roman"/>
          <w:b/>
          <w:bCs/>
          <w:lang w:val="ro-RO"/>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16 </w:t>
      </w:r>
      <w:r>
        <w:rPr>
          <w:rFonts w:ascii="Times New Roman" w:hAnsi="Times New Roman"/>
          <w:b/>
          <w:bCs/>
          <w:lang w:val="ro-RO"/>
        </w:rPr>
        <w:t>(1)</w:t>
      </w:r>
      <w:r>
        <w:rPr>
          <w:rFonts w:ascii="Times New Roman" w:hAnsi="Times New Roman"/>
          <w:lang w:val="ro-RO"/>
        </w:rPr>
        <w:t xml:space="preserve"> Comisia de concurs este formată din 5 membri, incluzând preşedintele acesteia, specialişti în domeniul postului scos la concurs sau în domenii apropiate.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(2)</w:t>
      </w:r>
      <w:r>
        <w:rPr>
          <w:rFonts w:ascii="Times New Roman" w:hAnsi="Times New Roman"/>
          <w:lang w:val="ro-RO"/>
        </w:rPr>
        <w:t xml:space="preserve"> În cazul indisponibilităţii participării unui membru la lucrările comisiei, membrul respectiv este înlocuit de membrul supleant numit după aceeaşi procedură ca şi membrii comisiei.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(3)</w:t>
      </w:r>
      <w:r>
        <w:rPr>
          <w:rFonts w:ascii="Times New Roman" w:hAnsi="Times New Roman"/>
          <w:lang w:val="ro-RO"/>
        </w:rPr>
        <w:t xml:space="preserve"> Deciziile comisiei de concurs sunt luate prin votul secret al membrilor.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(4)</w:t>
      </w:r>
      <w:r>
        <w:rPr>
          <w:rFonts w:ascii="Times New Roman" w:hAnsi="Times New Roman"/>
          <w:lang w:val="ro-RO"/>
        </w:rPr>
        <w:t xml:space="preserve"> O hotărâre a comisiei este validă dacă a întrunit votul a cel puţin 3 membri ai săi.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(5)</w:t>
      </w:r>
      <w:r>
        <w:rPr>
          <w:rFonts w:ascii="Times New Roman" w:hAnsi="Times New Roman"/>
          <w:lang w:val="ro-RO"/>
        </w:rPr>
        <w:t xml:space="preserve"> Lucrările comisiei de concurs sunt conduse de un preşedinte.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(6)</w:t>
      </w:r>
      <w:r>
        <w:rPr>
          <w:rFonts w:ascii="Times New Roman" w:hAnsi="Times New Roman"/>
          <w:lang w:val="ro-RO"/>
        </w:rPr>
        <w:t xml:space="preserve"> Membrii comisiei pot fi din interiorul sau din afara U.O., din ţară sau din străinătate.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(7)</w:t>
      </w:r>
      <w:r>
        <w:rPr>
          <w:rFonts w:ascii="Times New Roman" w:hAnsi="Times New Roman"/>
          <w:lang w:val="ro-RO"/>
        </w:rPr>
        <w:t xml:space="preserve"> Membrii comisiei de concurs trebuie să aibă un titlu didactic sau de cercetare superior sau cel puţin egal cu cel al postului scos la concurs. </w:t>
      </w:r>
    </w:p>
    <w:p w:rsidR="00E25E25" w:rsidRDefault="00E25E25" w:rsidP="00E25E25">
      <w:pPr>
        <w:pStyle w:val="WW-Default"/>
        <w:tabs>
          <w:tab w:val="left" w:pos="567"/>
        </w:tabs>
        <w:ind w:firstLine="727"/>
        <w:jc w:val="both"/>
        <w:rPr>
          <w:rFonts w:ascii="Times New Roman" w:hAnsi="Times New Roman"/>
          <w:lang w:val="ro-RO"/>
        </w:rPr>
      </w:pPr>
      <w:r>
        <w:rPr>
          <w:rFonts w:ascii="Times New Roman" w:hAnsi="Times New Roman"/>
          <w:b/>
          <w:bCs/>
          <w:lang w:val="ro-RO"/>
        </w:rPr>
        <w:t>(8)</w:t>
      </w:r>
      <w:r>
        <w:rPr>
          <w:rFonts w:ascii="Times New Roman" w:hAnsi="Times New Roman"/>
          <w:lang w:val="ro-RO"/>
        </w:rPr>
        <w:t xml:space="preserve"> În scopul exclusiv al participării în comisia de concurs, echivalarea titlurilor didactice ale membrilor din străinătate cu titlurile didactice din ţară se face prin aprobarea de către Senatul universitar a componenţei nominale a comisiei. </w:t>
      </w:r>
    </w:p>
    <w:p w:rsidR="00E25E25" w:rsidRDefault="00E25E25" w:rsidP="00E25E25">
      <w:pPr>
        <w:pStyle w:val="WW-Default"/>
        <w:ind w:firstLine="727"/>
        <w:jc w:val="both"/>
        <w:rPr>
          <w:rFonts w:ascii="Times New Roman" w:hAnsi="Times New Roman"/>
          <w:lang w:val="ro-RO"/>
        </w:rPr>
      </w:pPr>
      <w:r>
        <w:rPr>
          <w:rFonts w:ascii="Times New Roman" w:hAnsi="Times New Roman"/>
          <w:b/>
          <w:bCs/>
          <w:color w:val="auto"/>
          <w:lang w:val="ro-RO"/>
        </w:rPr>
        <w:t>(9)</w:t>
      </w:r>
      <w:r>
        <w:rPr>
          <w:rFonts w:ascii="Times New Roman" w:hAnsi="Times New Roman"/>
          <w:color w:val="auto"/>
          <w:lang w:val="ro-RO"/>
        </w:rPr>
        <w:t xml:space="preserve"> Preşedintele comisiei de concurs poate fi directorul departamentului,  conducătorul şcolii doctorale,</w:t>
      </w:r>
      <w:r>
        <w:rPr>
          <w:rFonts w:ascii="Times New Roman" w:hAnsi="Times New Roman"/>
          <w:lang w:val="ro-RO"/>
        </w:rPr>
        <w:t xml:space="preserve"> decanul sau prodecanul facultăţii, în care se regăseşte postul, un membru al Consiliului departamentului, respectiv al Consiliului facultăţii, delegat în acest scop prin votul consiliului respectiv.</w:t>
      </w:r>
    </w:p>
    <w:p w:rsidR="00E25E25" w:rsidRDefault="00E25E25" w:rsidP="00E25E25">
      <w:pPr>
        <w:pStyle w:val="WW-Default"/>
        <w:jc w:val="both"/>
        <w:rPr>
          <w:rFonts w:ascii="Times New Roman" w:hAnsi="Times New Roman"/>
          <w:b/>
          <w:lang w:val="ro-RO"/>
        </w:rPr>
      </w:pPr>
    </w:p>
    <w:p w:rsidR="00E25E25" w:rsidRDefault="00E25E25" w:rsidP="00E25E25">
      <w:pPr>
        <w:pStyle w:val="WW-Default"/>
        <w:jc w:val="both"/>
        <w:rPr>
          <w:rFonts w:ascii="Times New Roman" w:hAnsi="Times New Roman"/>
          <w:lang w:val="ro-RO"/>
        </w:rPr>
      </w:pPr>
      <w:r>
        <w:rPr>
          <w:rFonts w:ascii="Times New Roman" w:hAnsi="Times New Roman"/>
          <w:b/>
          <w:sz w:val="28"/>
          <w:szCs w:val="28"/>
          <w:lang w:val="ro-RO"/>
        </w:rPr>
        <w:t xml:space="preserve">Art. 17 </w:t>
      </w:r>
      <w:r>
        <w:rPr>
          <w:rFonts w:ascii="Times New Roman" w:hAnsi="Times New Roman"/>
          <w:b/>
          <w:bCs/>
          <w:lang w:val="ro-RO"/>
        </w:rPr>
        <w:t>(1)</w:t>
      </w:r>
      <w:r>
        <w:rPr>
          <w:rFonts w:ascii="Times New Roman" w:hAnsi="Times New Roman"/>
          <w:lang w:val="ro-RO"/>
        </w:rPr>
        <w:t xml:space="preserve"> Dosarul de concurs este transmis membrilor comisiei de concurs începând cu data închiderii procesului de depunere a dosarelor de concurs, </w:t>
      </w:r>
      <w:r>
        <w:rPr>
          <w:rFonts w:ascii="Times New Roman" w:hAnsi="Times New Roman"/>
          <w:b/>
          <w:bCs/>
          <w:i/>
          <w:iCs/>
          <w:lang w:val="ro-RO"/>
        </w:rPr>
        <w:t>dar nu mai târziu de 5 zile lucrătoare înaintea desfăşurării primei probe a concursului.</w:t>
      </w:r>
      <w:r>
        <w:rPr>
          <w:rFonts w:ascii="Times New Roman" w:hAnsi="Times New Roman"/>
          <w:lang w:val="ro-RO"/>
        </w:rPr>
        <w:t xml:space="preserve">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Expedierea dosarului, în formatul electronic depus de candidat, după multiplicarea în 5 exemplare, se face prin registratura universităţii.</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b/>
          <w:bCs/>
          <w:i/>
          <w:iCs/>
          <w:lang w:val="ro-RO"/>
        </w:rPr>
        <w:t>) Dosarul în format tipărit, depus de candidat, va fi transmis preşedintelui comisiei</w:t>
      </w:r>
      <w:r>
        <w:rPr>
          <w:rFonts w:ascii="Times New Roman" w:hAnsi="Times New Roman"/>
          <w:lang w:val="ro-RO"/>
        </w:rPr>
        <w:t>.</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18 </w:t>
      </w:r>
      <w:r>
        <w:rPr>
          <w:rFonts w:ascii="Times New Roman" w:hAnsi="Times New Roman"/>
          <w:color w:val="000000"/>
          <w:sz w:val="24"/>
          <w:szCs w:val="24"/>
        </w:rPr>
        <w:t xml:space="preserve">Comisia de concurs evaluează candidatul din perspectiva următoarelor aspecte: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a) relevanţa şi impactul rezultatelor ştiinţifice ale candidatului;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b) capacitatea candidatului de a îndruma studenţi sau tineri cercetători;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c) competenţele didactice ale candidatului; </w:t>
      </w:r>
    </w:p>
    <w:p w:rsidR="00E25E25" w:rsidRDefault="00E25E25" w:rsidP="00E25E25">
      <w:pPr>
        <w:pStyle w:val="WW-Default"/>
        <w:tabs>
          <w:tab w:val="left" w:pos="851"/>
        </w:tabs>
        <w:ind w:left="426"/>
        <w:jc w:val="both"/>
        <w:rPr>
          <w:rFonts w:ascii="Times New Roman" w:hAnsi="Times New Roman"/>
          <w:lang w:val="ro-RO"/>
        </w:rPr>
      </w:pPr>
      <w:r>
        <w:rPr>
          <w:rFonts w:ascii="Times New Roman" w:hAnsi="Times New Roman"/>
          <w:lang w:val="ro-RO"/>
        </w:rPr>
        <w:lastRenderedPageBreak/>
        <w:t xml:space="preserve">d) capacitatea candidatului de a transfera cunoştinţele şi rezultatele sale către mediul economic sau social ori de a populariza propriile rezultate ştiinţifice; </w:t>
      </w:r>
    </w:p>
    <w:p w:rsidR="00E25E25" w:rsidRDefault="00E25E25" w:rsidP="00E25E25">
      <w:pPr>
        <w:pStyle w:val="WW-Default"/>
        <w:tabs>
          <w:tab w:val="left" w:pos="851"/>
        </w:tabs>
        <w:ind w:left="426"/>
        <w:jc w:val="both"/>
        <w:rPr>
          <w:rFonts w:ascii="Times New Roman" w:hAnsi="Times New Roman"/>
          <w:lang w:val="ro-RO"/>
        </w:rPr>
      </w:pPr>
      <w:r>
        <w:rPr>
          <w:rFonts w:ascii="Times New Roman" w:hAnsi="Times New Roman"/>
          <w:lang w:val="ro-RO"/>
        </w:rPr>
        <w:t xml:space="preserve">e) capacitatea candidatului de a lucra în echipă şi eficienţa colaborărilor ştiinţifice ale acestuia; </w:t>
      </w:r>
    </w:p>
    <w:p w:rsidR="00E25E25" w:rsidRDefault="00E25E25" w:rsidP="00E25E25">
      <w:pPr>
        <w:pStyle w:val="WW-Default"/>
        <w:tabs>
          <w:tab w:val="left" w:pos="851"/>
        </w:tabs>
        <w:ind w:left="851" w:hanging="425"/>
        <w:jc w:val="both"/>
        <w:rPr>
          <w:rFonts w:ascii="Times New Roman" w:hAnsi="Times New Roman"/>
          <w:lang w:val="ro-RO"/>
        </w:rPr>
      </w:pPr>
      <w:r>
        <w:rPr>
          <w:rFonts w:ascii="Times New Roman" w:hAnsi="Times New Roman"/>
          <w:lang w:val="ro-RO"/>
        </w:rPr>
        <w:t xml:space="preserve">f) capacitatea candidatului de a conduce proiecte de cercetare-dezvoltare; </w:t>
      </w:r>
    </w:p>
    <w:p w:rsidR="00E25E25" w:rsidRDefault="00E25E25" w:rsidP="00E25E25">
      <w:pPr>
        <w:pStyle w:val="WW-Default"/>
        <w:tabs>
          <w:tab w:val="left" w:pos="851"/>
        </w:tabs>
        <w:ind w:left="426"/>
        <w:jc w:val="both"/>
        <w:rPr>
          <w:rFonts w:ascii="Times New Roman" w:hAnsi="Times New Roman"/>
          <w:color w:val="auto"/>
          <w:lang w:val="ro-RO"/>
        </w:rPr>
      </w:pPr>
      <w:r>
        <w:rPr>
          <w:rFonts w:ascii="Times New Roman" w:hAnsi="Times New Roman"/>
          <w:lang w:val="ro-RO"/>
        </w:rPr>
        <w:t xml:space="preserve">g) experienţa profesională a candidatului în alte instituţii decât instituţia care a scos postul </w:t>
      </w:r>
      <w:r>
        <w:rPr>
          <w:rFonts w:ascii="Times New Roman" w:hAnsi="Times New Roman"/>
          <w:color w:val="auto"/>
          <w:lang w:val="ro-RO"/>
        </w:rPr>
        <w:t>la concurs</w:t>
      </w:r>
    </w:p>
    <w:p w:rsidR="00E25E25" w:rsidRDefault="00E25E25" w:rsidP="00E25E25">
      <w:pPr>
        <w:pStyle w:val="WW-Default"/>
        <w:jc w:val="both"/>
        <w:rPr>
          <w:rFonts w:ascii="Times New Roman" w:hAnsi="Times New Roman"/>
          <w:b/>
          <w:bCs/>
          <w:lang w:val="ro-RO"/>
        </w:rPr>
      </w:pPr>
    </w:p>
    <w:p w:rsidR="00E25E25" w:rsidRDefault="00E25E25" w:rsidP="00E25E25">
      <w:pPr>
        <w:pStyle w:val="WW-Default"/>
        <w:jc w:val="both"/>
        <w:rPr>
          <w:rStyle w:val="Fontdeparagrafimplicit1"/>
          <w:color w:val="auto"/>
        </w:rPr>
      </w:pPr>
      <w:r>
        <w:rPr>
          <w:rStyle w:val="Fontdeparagrafimplicit1"/>
          <w:rFonts w:ascii="Times New Roman" w:hAnsi="Times New Roman"/>
          <w:b/>
          <w:bCs/>
          <w:sz w:val="28"/>
        </w:rPr>
        <w:t xml:space="preserve">Art. 19 </w:t>
      </w:r>
      <w:r>
        <w:rPr>
          <w:rStyle w:val="Fontdeparagrafimplicit1"/>
          <w:rFonts w:ascii="Times New Roman" w:hAnsi="Times New Roman"/>
          <w:b/>
          <w:bCs/>
        </w:rPr>
        <w:t>(1)</w:t>
      </w:r>
      <w:r>
        <w:rPr>
          <w:rStyle w:val="Fontdeparagrafimplicit1"/>
          <w:rFonts w:ascii="Times New Roman" w:hAnsi="Times New Roman"/>
        </w:rPr>
        <w:t xml:space="preserve"> </w:t>
      </w:r>
      <w:proofErr w:type="spellStart"/>
      <w:r>
        <w:rPr>
          <w:rStyle w:val="Fontdeparagrafimplicit1"/>
          <w:rFonts w:ascii="Times New Roman" w:hAnsi="Times New Roman"/>
        </w:rPr>
        <w:t>Competenţele</w:t>
      </w:r>
      <w:proofErr w:type="spellEnd"/>
      <w:r>
        <w:rPr>
          <w:rStyle w:val="Fontdeparagrafimplicit1"/>
          <w:rFonts w:ascii="Times New Roman" w:hAnsi="Times New Roman"/>
        </w:rPr>
        <w:t xml:space="preserve"> </w:t>
      </w:r>
      <w:proofErr w:type="spellStart"/>
      <w:r>
        <w:rPr>
          <w:rStyle w:val="Fontdeparagrafimplicit1"/>
          <w:rFonts w:ascii="Times New Roman" w:hAnsi="Times New Roman"/>
        </w:rPr>
        <w:t>profesionale</w:t>
      </w:r>
      <w:proofErr w:type="spellEnd"/>
      <w:r>
        <w:rPr>
          <w:rStyle w:val="Fontdeparagrafimplicit1"/>
          <w:rFonts w:ascii="Times New Roman" w:hAnsi="Times New Roman"/>
        </w:rPr>
        <w:t xml:space="preserve"> ale </w:t>
      </w:r>
      <w:proofErr w:type="spellStart"/>
      <w:r>
        <w:rPr>
          <w:rStyle w:val="Fontdeparagrafimplicit1"/>
          <w:rFonts w:ascii="Times New Roman" w:hAnsi="Times New Roman"/>
        </w:rPr>
        <w:t>candidatului</w:t>
      </w:r>
      <w:proofErr w:type="spellEnd"/>
      <w:r>
        <w:rPr>
          <w:rStyle w:val="Fontdeparagrafimplicit1"/>
          <w:rFonts w:ascii="Times New Roman" w:hAnsi="Times New Roman"/>
        </w:rPr>
        <w:t xml:space="preserve"> se </w:t>
      </w:r>
      <w:proofErr w:type="spellStart"/>
      <w:r>
        <w:rPr>
          <w:rStyle w:val="Fontdeparagrafimplicit1"/>
          <w:rFonts w:ascii="Times New Roman" w:hAnsi="Times New Roman"/>
        </w:rPr>
        <w:t>evaluează</w:t>
      </w:r>
      <w:proofErr w:type="spellEnd"/>
      <w:r>
        <w:rPr>
          <w:rStyle w:val="Fontdeparagrafimplicit1"/>
          <w:rFonts w:ascii="Times New Roman" w:hAnsi="Times New Roman"/>
        </w:rPr>
        <w:t xml:space="preserve"> de </w:t>
      </w:r>
      <w:proofErr w:type="spellStart"/>
      <w:r>
        <w:rPr>
          <w:rStyle w:val="Fontdeparagrafimplicit1"/>
          <w:rFonts w:ascii="Times New Roman" w:hAnsi="Times New Roman"/>
        </w:rPr>
        <w:t>către</w:t>
      </w:r>
      <w:proofErr w:type="spellEnd"/>
      <w:r>
        <w:rPr>
          <w:rStyle w:val="Fontdeparagrafimplicit1"/>
          <w:rFonts w:ascii="Times New Roman" w:hAnsi="Times New Roman"/>
        </w:rPr>
        <w:t xml:space="preserve"> </w:t>
      </w:r>
      <w:proofErr w:type="spellStart"/>
      <w:r>
        <w:rPr>
          <w:rStyle w:val="Fontdeparagrafimplicit1"/>
          <w:rFonts w:ascii="Times New Roman" w:hAnsi="Times New Roman"/>
        </w:rPr>
        <w:t>comisia</w:t>
      </w:r>
      <w:proofErr w:type="spellEnd"/>
      <w:r>
        <w:rPr>
          <w:rStyle w:val="Fontdeparagrafimplicit1"/>
          <w:rFonts w:ascii="Times New Roman" w:hAnsi="Times New Roman"/>
        </w:rPr>
        <w:t xml:space="preserve"> de </w:t>
      </w:r>
      <w:proofErr w:type="gramStart"/>
      <w:r>
        <w:rPr>
          <w:rStyle w:val="Fontdeparagrafimplicit1"/>
          <w:rFonts w:ascii="Times New Roman" w:hAnsi="Times New Roman"/>
          <w:color w:val="auto"/>
        </w:rPr>
        <w:t>concurs</w:t>
      </w:r>
      <w:proofErr w:type="gram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pe</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baza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dosarului</w:t>
      </w:r>
      <w:proofErr w:type="spellEnd"/>
      <w:r>
        <w:rPr>
          <w:rStyle w:val="Fontdeparagrafimplicit1"/>
          <w:rFonts w:ascii="Times New Roman" w:hAnsi="Times New Roman"/>
          <w:color w:val="auto"/>
        </w:rPr>
        <w:t xml:space="preserve"> de concurs </w:t>
      </w:r>
      <w:proofErr w:type="spellStart"/>
      <w:r>
        <w:rPr>
          <w:rStyle w:val="Fontdeparagrafimplicit1"/>
          <w:rFonts w:ascii="Times New Roman" w:hAnsi="Times New Roman"/>
          <w:color w:val="auto"/>
        </w:rPr>
        <w:t>şi</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adiţional</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prin</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următoarele</w:t>
      </w:r>
      <w:proofErr w:type="spellEnd"/>
      <w:r>
        <w:rPr>
          <w:rStyle w:val="Fontdeparagrafimplicit1"/>
          <w:rFonts w:ascii="Times New Roman" w:hAnsi="Times New Roman"/>
          <w:color w:val="auto"/>
        </w:rPr>
        <w:t xml:space="preserve"> probe de concurs: </w:t>
      </w:r>
      <w:proofErr w:type="spellStart"/>
      <w:r>
        <w:rPr>
          <w:rStyle w:val="Fontdeparagrafimplicit1"/>
          <w:rFonts w:ascii="Times New Roman" w:hAnsi="Times New Roman"/>
          <w:b/>
          <w:bCs/>
          <w:i/>
          <w:iCs/>
          <w:color w:val="auto"/>
        </w:rPr>
        <w:t>susţinerea</w:t>
      </w:r>
      <w:proofErr w:type="spellEnd"/>
      <w:r>
        <w:rPr>
          <w:rStyle w:val="Fontdeparagrafimplicit1"/>
          <w:rFonts w:ascii="Times New Roman" w:hAnsi="Times New Roman"/>
          <w:b/>
          <w:bCs/>
          <w:i/>
          <w:iCs/>
          <w:color w:val="auto"/>
        </w:rPr>
        <w:t xml:space="preserve"> </w:t>
      </w:r>
      <w:proofErr w:type="spellStart"/>
      <w:r>
        <w:rPr>
          <w:rStyle w:val="Fontdeparagrafimplicit1"/>
          <w:rFonts w:ascii="Times New Roman" w:hAnsi="Times New Roman"/>
          <w:b/>
          <w:bCs/>
          <w:i/>
          <w:iCs/>
          <w:color w:val="auto"/>
        </w:rPr>
        <w:t>unei</w:t>
      </w:r>
      <w:proofErr w:type="spellEnd"/>
      <w:r>
        <w:rPr>
          <w:rStyle w:val="Fontdeparagrafimplicit1"/>
          <w:rFonts w:ascii="Times New Roman" w:hAnsi="Times New Roman"/>
          <w:b/>
          <w:bCs/>
          <w:i/>
          <w:iCs/>
          <w:color w:val="auto"/>
        </w:rPr>
        <w:t xml:space="preserve"> </w:t>
      </w:r>
      <w:proofErr w:type="spellStart"/>
      <w:r>
        <w:rPr>
          <w:rStyle w:val="Fontdeparagrafimplicit1"/>
          <w:rFonts w:ascii="Times New Roman" w:hAnsi="Times New Roman"/>
          <w:b/>
          <w:bCs/>
          <w:i/>
          <w:iCs/>
          <w:color w:val="auto"/>
        </w:rPr>
        <w:t>prelegeri</w:t>
      </w:r>
      <w:proofErr w:type="spellEnd"/>
      <w:r>
        <w:rPr>
          <w:rStyle w:val="Fontdeparagrafimplicit1"/>
          <w:rFonts w:ascii="Times New Roman" w:hAnsi="Times New Roman"/>
          <w:b/>
          <w:bCs/>
          <w:i/>
          <w:iCs/>
          <w:color w:val="auto"/>
        </w:rPr>
        <w:t xml:space="preserve"> </w:t>
      </w:r>
      <w:proofErr w:type="spellStart"/>
      <w:r>
        <w:rPr>
          <w:rStyle w:val="Fontdeparagrafimplicit1"/>
          <w:rFonts w:ascii="Times New Roman" w:hAnsi="Times New Roman"/>
          <w:b/>
          <w:bCs/>
          <w:i/>
          <w:iCs/>
          <w:color w:val="auto"/>
        </w:rPr>
        <w:t>didactice</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și</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b/>
          <w:i/>
          <w:color w:val="auto"/>
        </w:rPr>
        <w:t>susținerea</w:t>
      </w:r>
      <w:proofErr w:type="spellEnd"/>
      <w:r>
        <w:rPr>
          <w:rStyle w:val="Fontdeparagrafimplicit1"/>
          <w:rFonts w:ascii="Times New Roman" w:hAnsi="Times New Roman"/>
          <w:b/>
          <w:i/>
          <w:color w:val="auto"/>
        </w:rPr>
        <w:t xml:space="preserve"> </w:t>
      </w:r>
      <w:proofErr w:type="spellStart"/>
      <w:r>
        <w:rPr>
          <w:rStyle w:val="Fontdeparagrafimplicit1"/>
          <w:rFonts w:ascii="Times New Roman" w:hAnsi="Times New Roman"/>
          <w:b/>
          <w:i/>
          <w:color w:val="auto"/>
        </w:rPr>
        <w:t>unei</w:t>
      </w:r>
      <w:proofErr w:type="spellEnd"/>
      <w:r>
        <w:rPr>
          <w:rStyle w:val="Fontdeparagrafimplicit1"/>
          <w:rFonts w:ascii="Times New Roman" w:hAnsi="Times New Roman"/>
          <w:b/>
          <w:i/>
          <w:color w:val="auto"/>
        </w:rPr>
        <w:t xml:space="preserve"> </w:t>
      </w:r>
      <w:proofErr w:type="spellStart"/>
      <w:r>
        <w:rPr>
          <w:rStyle w:val="Fontdeparagrafimplicit1"/>
          <w:rFonts w:ascii="Times New Roman" w:hAnsi="Times New Roman"/>
          <w:b/>
          <w:i/>
          <w:color w:val="auto"/>
        </w:rPr>
        <w:t>prelegeri</w:t>
      </w:r>
      <w:proofErr w:type="spellEnd"/>
      <w:r>
        <w:rPr>
          <w:rStyle w:val="Fontdeparagrafimplicit1"/>
          <w:rFonts w:ascii="Times New Roman" w:hAnsi="Times New Roman"/>
          <w:b/>
          <w:i/>
          <w:color w:val="auto"/>
        </w:rPr>
        <w:t xml:space="preserve"> </w:t>
      </w:r>
      <w:proofErr w:type="spellStart"/>
      <w:r>
        <w:rPr>
          <w:rStyle w:val="Fontdeparagrafimplicit1"/>
          <w:rFonts w:ascii="Times New Roman" w:hAnsi="Times New Roman"/>
          <w:b/>
          <w:i/>
          <w:color w:val="auto"/>
        </w:rPr>
        <w:t>publice</w:t>
      </w:r>
      <w:proofErr w:type="spellEnd"/>
      <w:r>
        <w:rPr>
          <w:rStyle w:val="Fontdeparagrafimplicit1"/>
          <w:rFonts w:ascii="Times New Roman" w:hAnsi="Times New Roman"/>
          <w:color w:val="auto"/>
        </w:rPr>
        <w:t>.</w:t>
      </w:r>
    </w:p>
    <w:p w:rsidR="00E25E25" w:rsidRDefault="00E25E25" w:rsidP="00E25E25">
      <w:pPr>
        <w:pStyle w:val="WW-Default"/>
        <w:ind w:firstLine="720"/>
        <w:jc w:val="both"/>
        <w:rPr>
          <w:rStyle w:val="Fontdeparagrafimplicit1"/>
          <w:rFonts w:ascii="Times New Roman" w:hAnsi="Times New Roman"/>
          <w:color w:val="auto"/>
        </w:rPr>
      </w:pPr>
      <w:r>
        <w:rPr>
          <w:rFonts w:ascii="Times New Roman" w:hAnsi="Times New Roman"/>
          <w:b/>
          <w:bCs/>
          <w:color w:val="auto"/>
          <w:lang w:val="ro-RO"/>
        </w:rPr>
        <w:t>(2)</w:t>
      </w:r>
      <w:r>
        <w:rPr>
          <w:rFonts w:ascii="Times New Roman" w:hAnsi="Times New Roman"/>
          <w:color w:val="auto"/>
          <w:lang w:val="ro-RO"/>
        </w:rPr>
        <w:t xml:space="preserve"> </w:t>
      </w:r>
      <w:proofErr w:type="spellStart"/>
      <w:r>
        <w:rPr>
          <w:rStyle w:val="Fontdeparagrafimplicit1"/>
          <w:rFonts w:ascii="Times New Roman" w:hAnsi="Times New Roman"/>
          <w:color w:val="auto"/>
        </w:rPr>
        <w:t>Prelegrea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didactică</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va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avea</w:t>
      </w:r>
      <w:proofErr w:type="spellEnd"/>
      <w:r>
        <w:rPr>
          <w:rStyle w:val="Fontdeparagrafimplicit1"/>
          <w:rFonts w:ascii="Times New Roman" w:hAnsi="Times New Roman"/>
          <w:color w:val="auto"/>
        </w:rPr>
        <w:t xml:space="preserve"> loc </w:t>
      </w:r>
      <w:proofErr w:type="spellStart"/>
      <w:r>
        <w:rPr>
          <w:rStyle w:val="Fontdeparagrafimplicit1"/>
          <w:rFonts w:ascii="Times New Roman" w:hAnsi="Times New Roman"/>
          <w:color w:val="auto"/>
        </w:rPr>
        <w:t>în</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faţa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studenţilor</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în</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prezenţa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comisiei</w:t>
      </w:r>
      <w:proofErr w:type="spellEnd"/>
      <w:r>
        <w:rPr>
          <w:rStyle w:val="Fontdeparagrafimplicit1"/>
          <w:rFonts w:ascii="Times New Roman" w:hAnsi="Times New Roman"/>
          <w:color w:val="auto"/>
        </w:rPr>
        <w:t xml:space="preserve"> de concurs </w:t>
      </w:r>
      <w:proofErr w:type="spellStart"/>
      <w:r>
        <w:rPr>
          <w:rStyle w:val="Fontdeparagrafimplicit1"/>
          <w:rFonts w:ascii="Times New Roman" w:hAnsi="Times New Roman"/>
          <w:color w:val="auto"/>
        </w:rPr>
        <w:t>sau</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numai</w:t>
      </w:r>
      <w:proofErr w:type="spellEnd"/>
      <w:r>
        <w:rPr>
          <w:rStyle w:val="Fontdeparagrafimplicit1"/>
          <w:rFonts w:ascii="Times New Roman" w:hAnsi="Times New Roman"/>
          <w:color w:val="auto"/>
        </w:rPr>
        <w:t xml:space="preserve"> a </w:t>
      </w:r>
      <w:proofErr w:type="spellStart"/>
      <w:r>
        <w:rPr>
          <w:rStyle w:val="Fontdeparagrafimplicit1"/>
          <w:rFonts w:ascii="Times New Roman" w:hAnsi="Times New Roman"/>
          <w:color w:val="auto"/>
        </w:rPr>
        <w:t>comisiei</w:t>
      </w:r>
      <w:proofErr w:type="spellEnd"/>
      <w:r>
        <w:rPr>
          <w:rStyle w:val="Fontdeparagrafimplicit1"/>
          <w:rFonts w:ascii="Times New Roman" w:hAnsi="Times New Roman"/>
          <w:color w:val="auto"/>
        </w:rPr>
        <w:t xml:space="preserve"> de concurs, </w:t>
      </w:r>
      <w:proofErr w:type="spellStart"/>
      <w:r>
        <w:rPr>
          <w:rStyle w:val="Fontdeparagrafimplicit1"/>
          <w:rFonts w:ascii="Times New Roman" w:hAnsi="Times New Roman"/>
          <w:color w:val="auto"/>
        </w:rPr>
        <w:t>dacă</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în</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perioada</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desfăşurării</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concursului</w:t>
      </w:r>
      <w:proofErr w:type="spellEnd"/>
      <w:r>
        <w:rPr>
          <w:rStyle w:val="Fontdeparagrafimplicit1"/>
          <w:rFonts w:ascii="Times New Roman" w:hAnsi="Times New Roman"/>
          <w:color w:val="auto"/>
        </w:rPr>
        <w:t xml:space="preserve"> nu </w:t>
      </w:r>
      <w:proofErr w:type="spellStart"/>
      <w:r>
        <w:rPr>
          <w:rStyle w:val="Fontdeparagrafimplicit1"/>
          <w:rFonts w:ascii="Times New Roman" w:hAnsi="Times New Roman"/>
          <w:color w:val="auto"/>
        </w:rPr>
        <w:t>este</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activitate</w:t>
      </w:r>
      <w:proofErr w:type="spellEnd"/>
      <w:r>
        <w:rPr>
          <w:rStyle w:val="Fontdeparagrafimplicit1"/>
          <w:rFonts w:ascii="Times New Roman" w:hAnsi="Times New Roman"/>
          <w:color w:val="auto"/>
        </w:rPr>
        <w:t xml:space="preserve"> </w:t>
      </w:r>
      <w:proofErr w:type="spellStart"/>
      <w:r>
        <w:rPr>
          <w:rStyle w:val="Fontdeparagrafimplicit1"/>
          <w:rFonts w:ascii="Times New Roman" w:hAnsi="Times New Roman"/>
          <w:color w:val="auto"/>
        </w:rPr>
        <w:t>didactică</w:t>
      </w:r>
      <w:proofErr w:type="spellEnd"/>
      <w:r>
        <w:rPr>
          <w:rStyle w:val="Fontdeparagrafimplicit1"/>
          <w:rFonts w:ascii="Times New Roman" w:hAnsi="Times New Roman"/>
          <w:color w:val="auto"/>
        </w:rPr>
        <w:t>.</w:t>
      </w:r>
    </w:p>
    <w:p w:rsidR="00E25E25" w:rsidRDefault="00E25E25" w:rsidP="00E25E25">
      <w:pPr>
        <w:pStyle w:val="WW-Default"/>
        <w:jc w:val="both"/>
        <w:rPr>
          <w:i/>
          <w:iCs/>
          <w:lang w:val="ro-RO"/>
        </w:rPr>
      </w:pPr>
      <w:r>
        <w:rPr>
          <w:rFonts w:ascii="Times New Roman" w:hAnsi="Times New Roman"/>
          <w:color w:val="auto"/>
          <w:lang w:val="ro-RO"/>
        </w:rPr>
        <w:tab/>
      </w:r>
      <w:r>
        <w:rPr>
          <w:rFonts w:ascii="Times New Roman" w:hAnsi="Times New Roman"/>
          <w:b/>
          <w:bCs/>
          <w:color w:val="auto"/>
          <w:lang w:val="ro-RO"/>
        </w:rPr>
        <w:t>(3)</w:t>
      </w:r>
      <w:r>
        <w:rPr>
          <w:rFonts w:ascii="Times New Roman" w:hAnsi="Times New Roman"/>
          <w:color w:val="auto"/>
          <w:lang w:val="ro-RO"/>
        </w:rPr>
        <w:t xml:space="preserve"> În cadrul prelegerii publice, de minimum 45 de minute, candidatul prezintă cele mai semnificative rezultate profesionale anterioare şi </w:t>
      </w:r>
      <w:r>
        <w:rPr>
          <w:rFonts w:ascii="Times New Roman" w:hAnsi="Times New Roman"/>
          <w:i/>
          <w:iCs/>
          <w:color w:val="auto"/>
          <w:lang w:val="ro-RO"/>
        </w:rPr>
        <w:t>planul de dezvoltare a carierei universitare</w:t>
      </w:r>
      <w:r>
        <w:rPr>
          <w:rFonts w:ascii="Times New Roman" w:hAnsi="Times New Roman"/>
          <w:color w:val="auto"/>
          <w:lang w:val="ro-RO"/>
        </w:rPr>
        <w:t xml:space="preserve">. Această probă conţine în mod obligatoriu şi </w:t>
      </w:r>
      <w:r>
        <w:rPr>
          <w:rFonts w:ascii="Times New Roman" w:hAnsi="Times New Roman"/>
          <w:i/>
          <w:iCs/>
          <w:color w:val="auto"/>
          <w:lang w:val="ro-RO"/>
        </w:rPr>
        <w:t xml:space="preserve">o sesiune de întrebări din partea comisiei şi a publicului. </w:t>
      </w:r>
    </w:p>
    <w:p w:rsidR="00E25E25" w:rsidRDefault="00E25E25" w:rsidP="00E25E25">
      <w:pPr>
        <w:pStyle w:val="WW-Default"/>
        <w:jc w:val="both"/>
        <w:rPr>
          <w:rFonts w:ascii="Times New Roman" w:hAnsi="Times New Roman"/>
          <w:i/>
          <w:iCs/>
          <w:color w:val="auto"/>
          <w:lang w:val="ro-RO"/>
        </w:rPr>
      </w:pPr>
    </w:p>
    <w:p w:rsidR="00E25E25" w:rsidRDefault="00E25E25" w:rsidP="00E25E25">
      <w:pPr>
        <w:pStyle w:val="WW-Default"/>
        <w:jc w:val="both"/>
        <w:rPr>
          <w:rFonts w:ascii="Times New Roman" w:hAnsi="Times New Roman"/>
          <w:lang w:val="ro-RO"/>
        </w:rPr>
      </w:pPr>
      <w:r>
        <w:rPr>
          <w:rFonts w:ascii="Times New Roman" w:hAnsi="Times New Roman"/>
          <w:color w:val="auto"/>
          <w:lang w:val="ro-RO"/>
        </w:rPr>
        <w:tab/>
      </w:r>
      <w:r>
        <w:rPr>
          <w:rFonts w:ascii="Times New Roman" w:hAnsi="Times New Roman"/>
          <w:b/>
          <w:bCs/>
          <w:color w:val="auto"/>
          <w:lang w:val="ro-RO"/>
        </w:rPr>
        <w:t>(3)</w:t>
      </w:r>
      <w:r>
        <w:rPr>
          <w:rFonts w:ascii="Times New Roman" w:hAnsi="Times New Roman"/>
          <w:color w:val="auto"/>
          <w:lang w:val="ro-RO"/>
        </w:rPr>
        <w:t xml:space="preserve"> Universitatea din Oradea anunţă cu cel puţin 5 zile lucrătoare înaintea desfăşurării</w:t>
      </w:r>
      <w:r>
        <w:rPr>
          <w:rFonts w:ascii="Times New Roman" w:hAnsi="Times New Roman"/>
          <w:lang w:val="ro-RO"/>
        </w:rPr>
        <w:t xml:space="preserve"> probei pe pagina web a concursului ziua, ora şi locul desfăşurării acestei probe şi invită, astfel, toţi candidaţii la susţinerea probelor de concurs.</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20</w:t>
      </w:r>
      <w:r>
        <w:rPr>
          <w:rFonts w:ascii="Times New Roman" w:hAnsi="Times New Roman"/>
          <w:b/>
          <w:bCs/>
          <w:color w:val="000000"/>
          <w:sz w:val="24"/>
          <w:szCs w:val="24"/>
        </w:rPr>
        <w:t xml:space="preserve"> </w:t>
      </w:r>
      <w:r>
        <w:rPr>
          <w:rFonts w:ascii="Times New Roman" w:hAnsi="Times New Roman"/>
          <w:color w:val="000000"/>
          <w:sz w:val="24"/>
          <w:szCs w:val="24"/>
        </w:rPr>
        <w:t xml:space="preserve">Pentru ocuparea unui post de </w:t>
      </w:r>
      <w:r w:rsidR="00863DCC">
        <w:rPr>
          <w:rFonts w:ascii="Times New Roman" w:hAnsi="Times New Roman"/>
          <w:i/>
          <w:iCs/>
          <w:color w:val="000000"/>
          <w:sz w:val="24"/>
          <w:szCs w:val="24"/>
        </w:rPr>
        <w:t>conferențiar</w:t>
      </w:r>
      <w:r>
        <w:rPr>
          <w:rFonts w:ascii="Times New Roman" w:hAnsi="Times New Roman"/>
          <w:i/>
          <w:iCs/>
          <w:color w:val="000000"/>
          <w:sz w:val="24"/>
          <w:szCs w:val="24"/>
        </w:rPr>
        <w:t xml:space="preserve"> universitar sau cercetător ştiinţific gradul I</w:t>
      </w:r>
      <w:r w:rsidR="00863DCC">
        <w:rPr>
          <w:rFonts w:ascii="Times New Roman" w:hAnsi="Times New Roman"/>
          <w:i/>
          <w:iCs/>
          <w:color w:val="000000"/>
          <w:sz w:val="24"/>
          <w:szCs w:val="24"/>
        </w:rPr>
        <w:t>I</w:t>
      </w:r>
      <w:r>
        <w:rPr>
          <w:rFonts w:ascii="Times New Roman" w:hAnsi="Times New Roman"/>
          <w:i/>
          <w:iCs/>
          <w:color w:val="000000"/>
          <w:sz w:val="24"/>
          <w:szCs w:val="24"/>
        </w:rPr>
        <w:t xml:space="preserve"> </w:t>
      </w:r>
      <w:r>
        <w:rPr>
          <w:rFonts w:ascii="Times New Roman" w:hAnsi="Times New Roman"/>
          <w:color w:val="000000"/>
          <w:sz w:val="24"/>
          <w:szCs w:val="24"/>
        </w:rPr>
        <w:t>candidaţii trebuie să îndeplinească cumulativ următoarele condiţii:</w:t>
      </w:r>
    </w:p>
    <w:p w:rsidR="00E25E25" w:rsidRDefault="00E25E25" w:rsidP="00E25E25">
      <w:pPr>
        <w:pStyle w:val="ListParagraph1"/>
        <w:numPr>
          <w:ilvl w:val="0"/>
          <w:numId w:val="6"/>
        </w:numPr>
        <w:autoSpaceDE w:val="0"/>
        <w:spacing w:after="0" w:line="240" w:lineRule="auto"/>
        <w:jc w:val="both"/>
        <w:rPr>
          <w:rFonts w:ascii="Times New Roman" w:hAnsi="Times New Roman"/>
          <w:i/>
          <w:iCs/>
          <w:sz w:val="24"/>
          <w:szCs w:val="24"/>
        </w:rPr>
      </w:pPr>
      <w:r>
        <w:rPr>
          <w:rFonts w:ascii="Times New Roman" w:hAnsi="Times New Roman"/>
          <w:sz w:val="24"/>
          <w:szCs w:val="24"/>
        </w:rPr>
        <w:t xml:space="preserve">să deţină titlul ştiinţific de </w:t>
      </w:r>
      <w:r>
        <w:rPr>
          <w:rFonts w:ascii="Times New Roman" w:hAnsi="Times New Roman"/>
          <w:i/>
          <w:iCs/>
          <w:sz w:val="24"/>
          <w:szCs w:val="24"/>
        </w:rPr>
        <w:t>doctor;</w:t>
      </w:r>
    </w:p>
    <w:p w:rsidR="00AA33A7" w:rsidRPr="00AA33A7" w:rsidRDefault="00AA33A7" w:rsidP="00E25E25">
      <w:pPr>
        <w:pStyle w:val="ListParagraph1"/>
        <w:numPr>
          <w:ilvl w:val="0"/>
          <w:numId w:val="6"/>
        </w:numPr>
        <w:autoSpaceDE w:val="0"/>
        <w:spacing w:after="0" w:line="240" w:lineRule="auto"/>
        <w:jc w:val="both"/>
        <w:rPr>
          <w:rFonts w:ascii="Times New Roman" w:hAnsi="Times New Roman"/>
          <w:i/>
          <w:iCs/>
          <w:sz w:val="24"/>
          <w:szCs w:val="24"/>
        </w:rPr>
      </w:pPr>
      <w:r w:rsidRPr="00AA33A7">
        <w:rPr>
          <w:rFonts w:ascii="Times New Roman" w:hAnsi="Times New Roman"/>
          <w:sz w:val="24"/>
          <w:szCs w:val="24"/>
        </w:rPr>
        <w:t>îndeplinirea standardelor minimale naţionale de ocupare a posturilor didactice, specifice funcţiei didactice de conferențiar universitar, aprobate prin ordin al ministrului educaţiei, cercetării, tineretului şi sportului potrivit art. 219 alin. (1) al Legii Educaţiei Naţionale, legea 1/2011</w:t>
      </w:r>
      <w:r>
        <w:rPr>
          <w:rFonts w:ascii="Times New Roman" w:hAnsi="Times New Roman"/>
          <w:sz w:val="24"/>
          <w:szCs w:val="24"/>
        </w:rPr>
        <w:t>;</w:t>
      </w:r>
    </w:p>
    <w:p w:rsidR="00E25E25" w:rsidRDefault="00E25E25" w:rsidP="00E25E25">
      <w:pPr>
        <w:pStyle w:val="WW-Default"/>
        <w:numPr>
          <w:ilvl w:val="0"/>
          <w:numId w:val="6"/>
        </w:numPr>
        <w:jc w:val="both"/>
        <w:rPr>
          <w:rFonts w:ascii="Times New Roman" w:hAnsi="Times New Roman"/>
          <w:color w:val="auto"/>
          <w:lang w:val="ro-RO"/>
        </w:rPr>
      </w:pPr>
      <w:r>
        <w:rPr>
          <w:rFonts w:ascii="Times New Roman" w:hAnsi="Times New Roman"/>
          <w:color w:val="auto"/>
          <w:lang w:val="ro-RO"/>
        </w:rPr>
        <w:t xml:space="preserve">îndeplinirea standardelor minimale naţionale de ocupare a posturilor didactice, specifice funcţiei didactice de </w:t>
      </w:r>
      <w:r w:rsidR="00AA33A7">
        <w:rPr>
          <w:rFonts w:ascii="Times New Roman" w:hAnsi="Times New Roman"/>
          <w:color w:val="auto"/>
          <w:lang w:val="ro-RO"/>
        </w:rPr>
        <w:t>conferențiar</w:t>
      </w:r>
      <w:r>
        <w:rPr>
          <w:rFonts w:ascii="Times New Roman" w:hAnsi="Times New Roman"/>
          <w:color w:val="auto"/>
          <w:lang w:val="ro-RO"/>
        </w:rPr>
        <w:t xml:space="preserve"> universitar, </w:t>
      </w:r>
      <w:r w:rsidR="00AA33A7">
        <w:rPr>
          <w:rFonts w:ascii="Times New Roman" w:hAnsi="Times New Roman"/>
          <w:color w:val="auto"/>
          <w:lang w:val="ro-RO"/>
        </w:rPr>
        <w:t>stabilite în Anexa 1 la OMECTS nr. 6560 / 20.12.2012 publicat în Monitorul Oficial al României, partea 1, nr. 890bis / 27.12.2012, pagina 3</w:t>
      </w:r>
      <w:r w:rsidR="00C86CB1">
        <w:rPr>
          <w:rFonts w:ascii="Times New Roman" w:hAnsi="Times New Roman"/>
          <w:color w:val="auto"/>
          <w:lang w:val="ro-RO"/>
        </w:rPr>
        <w:t>.</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21 </w:t>
      </w:r>
      <w:r>
        <w:rPr>
          <w:rFonts w:ascii="Times New Roman" w:hAnsi="Times New Roman"/>
          <w:b/>
          <w:bCs/>
          <w:color w:val="000000"/>
          <w:sz w:val="24"/>
          <w:szCs w:val="24"/>
        </w:rPr>
        <w:t>(1)</w:t>
      </w:r>
      <w:r>
        <w:rPr>
          <w:rFonts w:ascii="Times New Roman" w:hAnsi="Times New Roman"/>
          <w:bCs/>
          <w:color w:val="000000"/>
          <w:sz w:val="24"/>
          <w:szCs w:val="24"/>
        </w:rPr>
        <w:t xml:space="preserve"> </w:t>
      </w:r>
      <w:r>
        <w:rPr>
          <w:rFonts w:ascii="Times New Roman" w:hAnsi="Times New Roman"/>
          <w:color w:val="000000"/>
          <w:sz w:val="24"/>
          <w:szCs w:val="24"/>
        </w:rPr>
        <w:t xml:space="preserve">Concursul pentru ocuparea unui </w:t>
      </w:r>
      <w:r>
        <w:rPr>
          <w:rFonts w:ascii="Times New Roman" w:hAnsi="Times New Roman"/>
          <w:i/>
          <w:iCs/>
          <w:color w:val="000000"/>
          <w:sz w:val="24"/>
          <w:szCs w:val="24"/>
        </w:rPr>
        <w:t xml:space="preserve">post de </w:t>
      </w:r>
      <w:r w:rsidR="00EF1316">
        <w:rPr>
          <w:rFonts w:ascii="Times New Roman" w:hAnsi="Times New Roman"/>
          <w:i/>
          <w:iCs/>
          <w:color w:val="000000"/>
          <w:sz w:val="24"/>
          <w:szCs w:val="24"/>
        </w:rPr>
        <w:t>conferențiar</w:t>
      </w:r>
      <w:r>
        <w:rPr>
          <w:rFonts w:ascii="Times New Roman" w:hAnsi="Times New Roman"/>
          <w:i/>
          <w:iCs/>
          <w:color w:val="000000"/>
          <w:sz w:val="24"/>
          <w:szCs w:val="24"/>
        </w:rPr>
        <w:t xml:space="preserve"> universitar sau cercetător ştiinţific grad I</w:t>
      </w:r>
      <w:r w:rsidR="00EF1316">
        <w:rPr>
          <w:rFonts w:ascii="Times New Roman" w:hAnsi="Times New Roman"/>
          <w:i/>
          <w:iCs/>
          <w:color w:val="000000"/>
          <w:sz w:val="24"/>
          <w:szCs w:val="24"/>
        </w:rPr>
        <w:t>I</w:t>
      </w:r>
      <w:r>
        <w:rPr>
          <w:rFonts w:ascii="Times New Roman" w:hAnsi="Times New Roman"/>
          <w:i/>
          <w:iCs/>
          <w:color w:val="000000"/>
          <w:sz w:val="24"/>
          <w:szCs w:val="24"/>
        </w:rPr>
        <w:t xml:space="preserve"> </w:t>
      </w:r>
      <w:r>
        <w:rPr>
          <w:rFonts w:ascii="Times New Roman" w:hAnsi="Times New Roman"/>
          <w:color w:val="000000"/>
          <w:sz w:val="24"/>
          <w:szCs w:val="24"/>
        </w:rPr>
        <w:t>constă în:</w:t>
      </w:r>
    </w:p>
    <w:p w:rsidR="00E25E25" w:rsidRDefault="00E25E25" w:rsidP="00E25E25">
      <w:pPr>
        <w:spacing w:line="240" w:lineRule="auto"/>
        <w:jc w:val="both"/>
        <w:rPr>
          <w:rFonts w:ascii="Times New Roman" w:hAnsi="Times New Roman"/>
          <w:sz w:val="24"/>
          <w:szCs w:val="23"/>
          <w:lang w:eastAsia="en-GB"/>
        </w:rPr>
      </w:pPr>
      <w:r>
        <w:rPr>
          <w:rFonts w:ascii="Times New Roman" w:hAnsi="Times New Roman"/>
          <w:sz w:val="24"/>
          <w:szCs w:val="23"/>
          <w:lang w:eastAsia="en-GB"/>
        </w:rPr>
        <w:t xml:space="preserve">- </w:t>
      </w:r>
      <w:r>
        <w:rPr>
          <w:rFonts w:ascii="Times New Roman" w:hAnsi="Times New Roman"/>
          <w:b/>
          <w:bCs/>
          <w:i/>
          <w:iCs/>
          <w:sz w:val="24"/>
          <w:szCs w:val="23"/>
          <w:lang w:eastAsia="en-GB"/>
        </w:rPr>
        <w:t>analiza dosarului de înscriere</w:t>
      </w:r>
      <w:r>
        <w:rPr>
          <w:rFonts w:ascii="Times New Roman" w:hAnsi="Times New Roman"/>
          <w:sz w:val="24"/>
          <w:szCs w:val="23"/>
          <w:lang w:eastAsia="en-GB"/>
        </w:rPr>
        <w:t xml:space="preserve"> şi </w:t>
      </w:r>
      <w:r>
        <w:rPr>
          <w:rFonts w:ascii="Times New Roman" w:hAnsi="Times New Roman"/>
          <w:b/>
          <w:bCs/>
          <w:i/>
          <w:iCs/>
          <w:sz w:val="24"/>
          <w:szCs w:val="23"/>
          <w:lang w:eastAsia="en-GB"/>
        </w:rPr>
        <w:t>evaluarea activităţii didactice şi ştiinţifice</w:t>
      </w:r>
      <w:r>
        <w:rPr>
          <w:rFonts w:ascii="Times New Roman" w:hAnsi="Times New Roman"/>
          <w:sz w:val="24"/>
          <w:szCs w:val="23"/>
          <w:lang w:eastAsia="en-GB"/>
        </w:rPr>
        <w:t xml:space="preserve"> a candidatului în baza dosarului, respectiv a publicaţiilor reprezentative, depuse în format electronic;</w:t>
      </w:r>
    </w:p>
    <w:p w:rsidR="00E25E25" w:rsidRDefault="00E25E25" w:rsidP="00E25E25">
      <w:pPr>
        <w:spacing w:line="240" w:lineRule="auto"/>
        <w:jc w:val="both"/>
        <w:rPr>
          <w:sz w:val="24"/>
          <w:szCs w:val="23"/>
          <w:lang w:eastAsia="en-GB"/>
        </w:rPr>
      </w:pPr>
      <w:r>
        <w:rPr>
          <w:rFonts w:ascii="Times New Roman" w:hAnsi="Times New Roman"/>
          <w:sz w:val="24"/>
          <w:szCs w:val="23"/>
          <w:lang w:eastAsia="en-GB"/>
        </w:rPr>
        <w:t xml:space="preserve">- </w:t>
      </w:r>
      <w:r>
        <w:rPr>
          <w:rFonts w:ascii="Times New Roman" w:hAnsi="Times New Roman"/>
          <w:b/>
          <w:bCs/>
          <w:i/>
          <w:iCs/>
          <w:sz w:val="24"/>
          <w:szCs w:val="23"/>
          <w:lang w:eastAsia="en-GB"/>
        </w:rPr>
        <w:t>susţirea unei prelegeri publice</w:t>
      </w:r>
      <w:r>
        <w:rPr>
          <w:rFonts w:ascii="Times New Roman" w:hAnsi="Times New Roman"/>
          <w:sz w:val="24"/>
          <w:szCs w:val="23"/>
          <w:lang w:eastAsia="en-GB"/>
        </w:rPr>
        <w:t xml:space="preserve"> în faţa studenţilor, în prezenţa comisiei de concurs sau numai a comisiei de concurs, dacă în perioada desfăşurării concursului nu este activitate didactică.</w:t>
      </w:r>
    </w:p>
    <w:p w:rsidR="00E25E25" w:rsidRDefault="00E25E25" w:rsidP="00E25E25">
      <w:pPr>
        <w:tabs>
          <w:tab w:val="left" w:pos="426"/>
        </w:tabs>
        <w:autoSpaceDE w:val="0"/>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Programa aferentă concursului se publică pe pagina web a U.O., o dată cu publicarea </w:t>
      </w:r>
      <w:r>
        <w:rPr>
          <w:rFonts w:ascii="Times New Roman" w:hAnsi="Times New Roman"/>
          <w:sz w:val="24"/>
          <w:szCs w:val="24"/>
        </w:rPr>
        <w:t>anunţului de scoatere a postului la concurs.</w:t>
      </w:r>
    </w:p>
    <w:p w:rsidR="00E25E25" w:rsidRDefault="00E25E25" w:rsidP="00E25E25">
      <w:pPr>
        <w:tabs>
          <w:tab w:val="left" w:pos="426"/>
        </w:tabs>
        <w:autoSpaceDE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(3)</w:t>
      </w:r>
      <w:r>
        <w:rPr>
          <w:rFonts w:ascii="Times New Roman" w:hAnsi="Times New Roman"/>
          <w:sz w:val="24"/>
          <w:szCs w:val="24"/>
        </w:rPr>
        <w:t xml:space="preserve"> Tema prelegerii didactice /ştiinţifice se stabileşte de către comisie şi</w:t>
      </w:r>
      <w:r>
        <w:rPr>
          <w:rFonts w:ascii="Times New Roman" w:hAnsi="Times New Roman"/>
          <w:i/>
          <w:iCs/>
          <w:sz w:val="24"/>
          <w:szCs w:val="24"/>
        </w:rPr>
        <w:t xml:space="preserve"> </w:t>
      </w:r>
      <w:r>
        <w:rPr>
          <w:rFonts w:ascii="Times New Roman" w:hAnsi="Times New Roman"/>
          <w:sz w:val="24"/>
          <w:szCs w:val="24"/>
        </w:rPr>
        <w:t>se anunţă candidaţilor cu 48 de ore înainte de susţinere pe pagina web a UO.</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b/>
          <w:bCs/>
          <w:sz w:val="24"/>
          <w:szCs w:val="24"/>
        </w:rPr>
        <w:t xml:space="preserve">(4) </w:t>
      </w:r>
      <w:r>
        <w:rPr>
          <w:rFonts w:ascii="Times New Roman" w:hAnsi="Times New Roman"/>
          <w:sz w:val="24"/>
          <w:szCs w:val="24"/>
        </w:rPr>
        <w:t xml:space="preserve">Prelegerea publică este de minim 45 de minute în care candidatul prezintă cele mai semnificative rezultate profesionale anterioare şi planul de dezvoltare a carierei universitare. </w:t>
      </w:r>
      <w:r>
        <w:rPr>
          <w:rFonts w:ascii="Times New Roman" w:hAnsi="Times New Roman"/>
          <w:sz w:val="24"/>
          <w:szCs w:val="24"/>
        </w:rPr>
        <w:lastRenderedPageBreak/>
        <w:t>Această probă conţine</w:t>
      </w:r>
      <w:r>
        <w:rPr>
          <w:rFonts w:ascii="Times New Roman" w:hAnsi="Times New Roman"/>
          <w:color w:val="000000"/>
          <w:sz w:val="24"/>
          <w:szCs w:val="24"/>
        </w:rPr>
        <w:t xml:space="preserve"> în mod obligatoriu şi o sesiune de întrebări din partea comisiei şi a publicului.</w:t>
      </w:r>
    </w:p>
    <w:p w:rsidR="00E25E25" w:rsidRDefault="00E25E25" w:rsidP="00E25E25">
      <w:pPr>
        <w:autoSpaceDE w:val="0"/>
        <w:spacing w:after="0" w:line="240" w:lineRule="auto"/>
        <w:jc w:val="both"/>
        <w:rPr>
          <w:rFonts w:ascii="Times New Roman" w:hAnsi="Times New Roman"/>
          <w:color w:val="00B050"/>
        </w:rPr>
      </w:pPr>
    </w:p>
    <w:p w:rsidR="00E25E25" w:rsidRDefault="00E25E25" w:rsidP="00E25E25">
      <w:pPr>
        <w:pStyle w:val="WW-Default"/>
        <w:jc w:val="both"/>
        <w:rPr>
          <w:rFonts w:ascii="Times New Roman" w:hAnsi="Times New Roman"/>
          <w:b/>
          <w:bCs/>
          <w:i/>
          <w:iCs/>
          <w:lang w:val="ro-RO"/>
        </w:rPr>
      </w:pPr>
      <w:r>
        <w:rPr>
          <w:rFonts w:ascii="Times New Roman" w:hAnsi="Times New Roman"/>
          <w:b/>
          <w:bCs/>
          <w:sz w:val="28"/>
          <w:szCs w:val="28"/>
          <w:lang w:val="ro-RO"/>
        </w:rPr>
        <w:t xml:space="preserve">Art. 22 </w:t>
      </w:r>
      <w:r>
        <w:rPr>
          <w:rFonts w:ascii="Times New Roman" w:hAnsi="Times New Roman"/>
          <w:b/>
          <w:bCs/>
          <w:lang w:val="ro-RO"/>
        </w:rPr>
        <w:t>(1)</w:t>
      </w:r>
      <w:r>
        <w:rPr>
          <w:rFonts w:ascii="Times New Roman" w:hAnsi="Times New Roman"/>
          <w:lang w:val="ro-RO"/>
        </w:rPr>
        <w:t xml:space="preserve"> Pentru fiecare post, comisia de concurs decide ierarhia candidaţilor şi nominalizează candidatul care a întrunit cele mai bune rezultate, conform </w:t>
      </w:r>
      <w:r>
        <w:rPr>
          <w:rFonts w:ascii="Times New Roman" w:hAnsi="Times New Roman"/>
          <w:b/>
          <w:bCs/>
          <w:i/>
          <w:iCs/>
          <w:lang w:val="ro-RO"/>
        </w:rPr>
        <w:t>Anexei prexentate în procedura de concurs.</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Preşedintele comisiei de concurs întocmeşte un raport asupra concursului, pe baza referatelor de apreciere redactate de fiecare membru al comisiei de concurs şi cu respectarea ierarhiei candidaţilor decisă de comisie.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Raportul asupra concursului este aprobat prin decizie a comisiei de concurs şi este semnat de fiecare dintre membrii comisiei de concurs şi de către preşedintele comisiei.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rsidR="00E25E25" w:rsidRDefault="00E25E25" w:rsidP="00E25E25">
      <w:pPr>
        <w:pStyle w:val="WW-Default"/>
        <w:jc w:val="both"/>
        <w:rPr>
          <w:rFonts w:ascii="Times New Roman" w:hAnsi="Times New Roman"/>
          <w:b/>
          <w:lang w:val="ro-RO"/>
        </w:rPr>
      </w:pPr>
    </w:p>
    <w:p w:rsidR="00E25E25" w:rsidRDefault="00E25E25" w:rsidP="00E25E25">
      <w:pPr>
        <w:pStyle w:val="WW-Default"/>
        <w:jc w:val="both"/>
        <w:rPr>
          <w:rFonts w:ascii="Times New Roman" w:hAnsi="Times New Roman"/>
          <w:color w:val="auto"/>
          <w:lang w:val="ro-RO"/>
        </w:rPr>
      </w:pPr>
      <w:r>
        <w:rPr>
          <w:rFonts w:ascii="Times New Roman" w:hAnsi="Times New Roman"/>
          <w:b/>
          <w:color w:val="auto"/>
          <w:sz w:val="28"/>
          <w:szCs w:val="28"/>
          <w:lang w:val="ro-RO"/>
        </w:rPr>
        <w:t xml:space="preserve">Art. 23 </w:t>
      </w:r>
      <w:r>
        <w:rPr>
          <w:rFonts w:ascii="Times New Roman" w:hAnsi="Times New Roman"/>
          <w:b/>
          <w:bCs/>
          <w:iCs/>
          <w:color w:val="auto"/>
          <w:lang w:val="ro-RO"/>
        </w:rPr>
        <w:t>(1)</w:t>
      </w:r>
      <w:r>
        <w:rPr>
          <w:rFonts w:ascii="Times New Roman" w:hAnsi="Times New Roman"/>
          <w:iCs/>
          <w:color w:val="auto"/>
          <w:lang w:val="ro-RO"/>
        </w:rPr>
        <w:t xml:space="preserve"> Dosarele de concurs,</w:t>
      </w:r>
      <w:r>
        <w:rPr>
          <w:rFonts w:ascii="Times New Roman" w:hAnsi="Times New Roman"/>
          <w:i/>
          <w:iCs/>
          <w:color w:val="auto"/>
          <w:lang w:val="ro-RO"/>
        </w:rPr>
        <w:t xml:space="preserve"> </w:t>
      </w:r>
      <w:r>
        <w:rPr>
          <w:rFonts w:ascii="Times New Roman" w:hAnsi="Times New Roman"/>
          <w:color w:val="auto"/>
          <w:lang w:val="ro-RO"/>
        </w:rPr>
        <w:t xml:space="preserve">incluzând şi raportul asupra concursului, </w:t>
      </w:r>
      <w:r>
        <w:rPr>
          <w:rFonts w:ascii="Times New Roman" w:hAnsi="Times New Roman"/>
          <w:iCs/>
          <w:color w:val="auto"/>
          <w:lang w:val="ro-RO"/>
        </w:rPr>
        <w:t>se înaintează decanului</w:t>
      </w:r>
      <w:r>
        <w:rPr>
          <w:rFonts w:ascii="Times New Roman" w:hAnsi="Times New Roman"/>
          <w:i/>
          <w:iCs/>
          <w:color w:val="auto"/>
          <w:lang w:val="ro-RO"/>
        </w:rPr>
        <w:t xml:space="preserve"> </w:t>
      </w:r>
      <w:r>
        <w:rPr>
          <w:rFonts w:ascii="Times New Roman" w:hAnsi="Times New Roman"/>
          <w:color w:val="auto"/>
          <w:lang w:val="ro-RO"/>
        </w:rPr>
        <w:t xml:space="preserve">facultăţii, sau prodecanului responsabil, care organizează punerea lor în discuţia Consiliului facultăţii şi asigură condiţiile pentru consultarea materialelor de concurs de către membrii consiliului. </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FF0000"/>
          <w:sz w:val="24"/>
          <w:szCs w:val="24"/>
        </w:rPr>
        <w:tab/>
      </w:r>
      <w:r>
        <w:rPr>
          <w:rFonts w:ascii="Times New Roman" w:hAnsi="Times New Roman"/>
          <w:b/>
          <w:bCs/>
          <w:color w:val="000000"/>
          <w:sz w:val="24"/>
          <w:szCs w:val="24"/>
        </w:rPr>
        <w:t>(2)</w:t>
      </w:r>
      <w:r>
        <w:rPr>
          <w:rFonts w:ascii="Times New Roman" w:hAnsi="Times New Roman"/>
          <w:b/>
          <w:color w:val="000000"/>
          <w:sz w:val="24"/>
          <w:szCs w:val="24"/>
        </w:rPr>
        <w:t xml:space="preserve"> </w:t>
      </w:r>
      <w:r>
        <w:rPr>
          <w:rFonts w:ascii="Times New Roman" w:hAnsi="Times New Roman"/>
          <w:color w:val="000000"/>
          <w:sz w:val="24"/>
          <w:szCs w:val="24"/>
        </w:rPr>
        <w:t>Pentru validarea concursului este necesară prezenţa a două treimi din membrii Consiliului facultăţii.</w:t>
      </w: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 xml:space="preserve">(3) </w:t>
      </w:r>
      <w:r>
        <w:rPr>
          <w:rFonts w:ascii="Times New Roman" w:hAnsi="Times New Roman"/>
          <w:color w:val="000000"/>
          <w:sz w:val="24"/>
          <w:szCs w:val="24"/>
        </w:rPr>
        <w:t>La vot nu participă studenţii, membri în consiliu.</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(5)</w:t>
      </w:r>
      <w:r>
        <w:rPr>
          <w:rFonts w:ascii="Times New Roman" w:hAnsi="Times New Roman"/>
          <w:lang w:val="ro-RO"/>
        </w:rPr>
        <w:t xml:space="preserve"> Ierarhia candidaţilor stabilită de comisia de concurs nu poate fi modificată de Consiliul facultăţii. </w:t>
      </w:r>
    </w:p>
    <w:p w:rsidR="00E25E25" w:rsidRDefault="00E25E25" w:rsidP="00E25E25">
      <w:pPr>
        <w:pStyle w:val="WW-Default"/>
        <w:jc w:val="both"/>
        <w:rPr>
          <w:rFonts w:ascii="Times New Roman" w:hAnsi="Times New Roman"/>
          <w:lang w:val="ro-RO"/>
        </w:rPr>
      </w:pPr>
    </w:p>
    <w:p w:rsidR="00E25E25" w:rsidRDefault="00E25E25" w:rsidP="00E25E25">
      <w:pPr>
        <w:autoSpaceDE w:val="0"/>
        <w:spacing w:after="0" w:line="240" w:lineRule="auto"/>
        <w:jc w:val="both"/>
        <w:rPr>
          <w:rFonts w:ascii="Times New Roman" w:hAnsi="Times New Roman"/>
          <w:iCs/>
          <w:color w:val="000000"/>
          <w:sz w:val="24"/>
          <w:szCs w:val="24"/>
        </w:rPr>
      </w:pPr>
      <w:r>
        <w:rPr>
          <w:rFonts w:ascii="Times New Roman" w:hAnsi="Times New Roman"/>
          <w:b/>
          <w:bCs/>
          <w:color w:val="000000"/>
          <w:sz w:val="28"/>
          <w:szCs w:val="28"/>
        </w:rPr>
        <w:t xml:space="preserve">Art. 24 </w:t>
      </w:r>
      <w:r>
        <w:rPr>
          <w:rFonts w:ascii="Times New Roman" w:hAnsi="Times New Roman"/>
          <w:color w:val="000000"/>
          <w:sz w:val="24"/>
          <w:szCs w:val="24"/>
        </w:rPr>
        <w:t xml:space="preserve">Pe baza hotărârii Consiliului facultăţii, se întocmeşte un extras de proces verbal al şedinţei acestuia, la care se ataşează o copie a convocatorului de la şedinţă (cu semnăturile tuturor celor prezenţi). Aceste acte se adaugă la dosarul fiecărui candidat şi </w:t>
      </w:r>
      <w:r>
        <w:rPr>
          <w:rFonts w:ascii="Times New Roman" w:hAnsi="Times New Roman"/>
          <w:iCs/>
          <w:color w:val="000000"/>
          <w:sz w:val="24"/>
          <w:szCs w:val="24"/>
        </w:rPr>
        <w:t>se</w:t>
      </w:r>
      <w:r>
        <w:rPr>
          <w:rFonts w:ascii="Times New Roman" w:hAnsi="Times New Roman"/>
          <w:color w:val="000000"/>
          <w:sz w:val="24"/>
          <w:szCs w:val="24"/>
        </w:rPr>
        <w:t xml:space="preserve"> </w:t>
      </w:r>
      <w:r>
        <w:rPr>
          <w:rFonts w:ascii="Times New Roman" w:hAnsi="Times New Roman"/>
          <w:iCs/>
          <w:color w:val="000000"/>
          <w:sz w:val="24"/>
          <w:szCs w:val="24"/>
        </w:rPr>
        <w:t>înaintează secretariatului general al U.O.</w:t>
      </w:r>
    </w:p>
    <w:p w:rsidR="00E25E25" w:rsidRDefault="00E25E25" w:rsidP="00E25E25">
      <w:pPr>
        <w:autoSpaceDE w:val="0"/>
        <w:spacing w:after="0" w:line="240" w:lineRule="auto"/>
        <w:jc w:val="both"/>
        <w:rPr>
          <w:rFonts w:ascii="Times New Roman" w:hAnsi="Times New Roman"/>
          <w:b/>
          <w:bCs/>
          <w:color w:val="000000"/>
          <w:sz w:val="24"/>
          <w:szCs w:val="24"/>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 xml:space="preserve">Art. 25 </w:t>
      </w:r>
      <w:r>
        <w:rPr>
          <w:rFonts w:ascii="Times New Roman" w:hAnsi="Times New Roman"/>
          <w:b/>
          <w:bCs/>
          <w:color w:val="000000"/>
          <w:sz w:val="24"/>
          <w:szCs w:val="24"/>
        </w:rPr>
        <w:t>(1)</w:t>
      </w:r>
      <w:r>
        <w:rPr>
          <w:rFonts w:ascii="Times New Roman" w:hAnsi="Times New Roman"/>
          <w:color w:val="000000"/>
          <w:sz w:val="24"/>
          <w:szCs w:val="24"/>
        </w:rPr>
        <w:t xml:space="preserve"> Dosarele de concurs sunt transmise, prin secretarul şef al universităţii, Senatului universitar.</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(2)</w:t>
      </w:r>
      <w:r>
        <w:rPr>
          <w:rFonts w:ascii="Times New Roman" w:hAnsi="Times New Roman"/>
          <w:color w:val="000000"/>
          <w:sz w:val="24"/>
          <w:szCs w:val="24"/>
        </w:rPr>
        <w:t xml:space="preserve"> În urma prezentării de către un membru al conducerii Senatului U.O a modului de desfăşurare a concursului, a concluziilor comisiei de concurs şi ale Consiliului facultăţii, Senatul U.O. analizează respectarea procedurilor stabilite prin metodologia proprie a U.O. şi aprobă sau nu raportul asupra concursului. Ierarhia candidaţilor stabilită de comisia de concurs nu poate fi modificată de Senatul universitar.</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(3)</w:t>
      </w:r>
      <w:r>
        <w:rPr>
          <w:rFonts w:ascii="Times New Roman" w:hAnsi="Times New Roman"/>
          <w:color w:val="000000"/>
          <w:sz w:val="24"/>
          <w:szCs w:val="24"/>
        </w:rPr>
        <w:t xml:space="preserve"> Hotărârea senatului se ia cu votul majorităţii simple a membrilor prezenţi.</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(4)</w:t>
      </w:r>
      <w:r>
        <w:rPr>
          <w:rFonts w:ascii="Times New Roman" w:hAnsi="Times New Roman"/>
          <w:color w:val="000000"/>
          <w:sz w:val="24"/>
          <w:szCs w:val="24"/>
        </w:rPr>
        <w:t xml:space="preserve"> Pentru ca şedinţa să fie legal constituită numărul membrilor Senatului prezenţi trebuie să reprezinte </w:t>
      </w:r>
      <w:r>
        <w:rPr>
          <w:rFonts w:ascii="Times New Roman" w:hAnsi="Times New Roman"/>
          <w:i/>
          <w:iCs/>
          <w:color w:val="000000"/>
          <w:sz w:val="24"/>
          <w:szCs w:val="24"/>
        </w:rPr>
        <w:t>cel puţin 2/3 din numărul total de membri ai acestuia</w:t>
      </w:r>
      <w:r>
        <w:rPr>
          <w:rFonts w:ascii="Times New Roman" w:hAnsi="Times New Roman"/>
          <w:color w:val="000000"/>
          <w:sz w:val="24"/>
          <w:szCs w:val="24"/>
        </w:rPr>
        <w:t>.</w:t>
      </w:r>
    </w:p>
    <w:p w:rsidR="00E25E25" w:rsidRDefault="00E25E25" w:rsidP="00E25E25">
      <w:pPr>
        <w:tabs>
          <w:tab w:val="left" w:pos="426"/>
        </w:tabs>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b/>
          <w:bCs/>
          <w:color w:val="000000"/>
          <w:sz w:val="24"/>
          <w:szCs w:val="24"/>
        </w:rPr>
        <w:t>(5)</w:t>
      </w:r>
      <w:r>
        <w:rPr>
          <w:rFonts w:ascii="Times New Roman" w:hAnsi="Times New Roman"/>
          <w:color w:val="000000"/>
          <w:sz w:val="24"/>
          <w:szCs w:val="24"/>
        </w:rPr>
        <w:t xml:space="preserve"> La vot nu participă studenţii, membri în Senat.</w:t>
      </w:r>
    </w:p>
    <w:p w:rsidR="00E25E25" w:rsidRDefault="00E25E25" w:rsidP="00E25E25">
      <w:pPr>
        <w:pStyle w:val="WW-Default"/>
        <w:jc w:val="both"/>
        <w:rPr>
          <w:rFonts w:ascii="Times New Roman" w:hAnsi="Times New Roman"/>
          <w:b/>
          <w:lang w:val="ro-RO"/>
        </w:rPr>
      </w:pPr>
    </w:p>
    <w:p w:rsidR="00E25E25" w:rsidRDefault="00E25E25" w:rsidP="00E25E25">
      <w:pPr>
        <w:pStyle w:val="WW-Default"/>
        <w:jc w:val="both"/>
        <w:rPr>
          <w:rFonts w:ascii="Times New Roman" w:hAnsi="Times New Roman"/>
          <w:lang w:val="ro-RO"/>
        </w:rPr>
      </w:pPr>
      <w:r>
        <w:rPr>
          <w:rFonts w:ascii="Times New Roman" w:hAnsi="Times New Roman"/>
          <w:b/>
          <w:sz w:val="28"/>
          <w:szCs w:val="28"/>
          <w:lang w:val="ro-RO"/>
        </w:rPr>
        <w:t xml:space="preserve">Art. 26 </w:t>
      </w:r>
      <w:r>
        <w:rPr>
          <w:rFonts w:ascii="Times New Roman" w:hAnsi="Times New Roman"/>
          <w:b/>
          <w:bCs/>
          <w:lang w:val="ro-RO"/>
        </w:rPr>
        <w:t>(1)</w:t>
      </w:r>
      <w:r>
        <w:rPr>
          <w:rFonts w:ascii="Times New Roman" w:hAnsi="Times New Roman"/>
          <w:lang w:val="ro-RO"/>
        </w:rPr>
        <w:t xml:space="preserve"> Contestaţiile pot fi depuse exclusiv pentru nerespectarea procedurilor legale.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În situaţia în care un candidat deţine elemente care pot demonstra nerespectarea procedurilor legale de concurs, candidatul poate formula contestaţie în termen de 5 zile </w:t>
      </w:r>
      <w:r>
        <w:rPr>
          <w:rFonts w:ascii="Times New Roman" w:hAnsi="Times New Roman"/>
          <w:lang w:val="ro-RO"/>
        </w:rPr>
        <w:lastRenderedPageBreak/>
        <w:t xml:space="preserve">lucrătoare de la comunicarea rezultatului. </w:t>
      </w:r>
    </w:p>
    <w:p w:rsidR="00E25E25" w:rsidRDefault="00E25E25" w:rsidP="00E25E25">
      <w:pPr>
        <w:pStyle w:val="WW-Default"/>
        <w:tabs>
          <w:tab w:val="left" w:pos="567"/>
        </w:tabs>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(3)</w:t>
      </w:r>
      <w:r>
        <w:rPr>
          <w:rFonts w:ascii="Times New Roman" w:hAnsi="Times New Roman"/>
          <w:lang w:val="ro-RO"/>
        </w:rPr>
        <w:t xml:space="preserve"> Contestaţia se formulează în scris, se înregistrează la registratura U.O. şi se soluţionează de către comisia de concurs.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(4)</w:t>
      </w:r>
      <w:r>
        <w:rPr>
          <w:rFonts w:ascii="Times New Roman" w:hAnsi="Times New Roman"/>
          <w:lang w:val="ro-RO"/>
        </w:rPr>
        <w:t xml:space="preserve"> Nerespectarea prevederilor metodologiei proprii de către persoanele cu atribuţii în procedura de organizare şi desfăşurare a concursurilor constituie abatere disciplinară şi se sancţionează în conformitate cu prevederile Legii 1/2011 sau ale altor prevederi legale, în funcţie de încadrarea faptei. </w:t>
      </w:r>
    </w:p>
    <w:p w:rsidR="00E25E25" w:rsidRDefault="00E25E25" w:rsidP="00E25E25">
      <w:pPr>
        <w:pStyle w:val="WW-Default"/>
        <w:rPr>
          <w:rFonts w:ascii="Times New Roman" w:hAnsi="Times New Roman"/>
          <w:sz w:val="28"/>
          <w:szCs w:val="28"/>
          <w:lang w:val="ro-RO"/>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27 </w:t>
      </w:r>
      <w:r>
        <w:rPr>
          <w:rFonts w:ascii="Times New Roman" w:hAnsi="Times New Roman"/>
          <w:b/>
          <w:bCs/>
          <w:lang w:val="ro-RO"/>
        </w:rPr>
        <w:t xml:space="preserve">(1) </w:t>
      </w:r>
      <w:r>
        <w:rPr>
          <w:rFonts w:ascii="Times New Roman" w:hAnsi="Times New Roman"/>
          <w:lang w:val="ro-RO"/>
        </w:rPr>
        <w:t xml:space="preserve">Numirea pe post şi acordarea titlului universitar aferent de către U.O., în urma aprobării rezultatului concursului de către senatul universitar, se face prin decizia rectorului, începând cu semestrul următor desfăşurării concursului. </w:t>
      </w:r>
    </w:p>
    <w:p w:rsidR="00E25E25" w:rsidRDefault="00E25E25" w:rsidP="00E25E25">
      <w:pPr>
        <w:pStyle w:val="WW-Default"/>
        <w:jc w:val="both"/>
        <w:rPr>
          <w:rFonts w:ascii="Times New Roman" w:hAnsi="Times New Roman"/>
          <w:lang w:val="ro-RO"/>
        </w:rPr>
      </w:pPr>
      <w:r>
        <w:rPr>
          <w:rFonts w:ascii="Times New Roman" w:hAnsi="Times New Roman"/>
          <w:lang w:val="ro-RO"/>
        </w:rPr>
        <w:tab/>
      </w:r>
      <w:r>
        <w:rPr>
          <w:rFonts w:ascii="Times New Roman" w:hAnsi="Times New Roman"/>
          <w:b/>
          <w:bCs/>
          <w:lang w:val="ro-RO"/>
        </w:rPr>
        <w:t>(2)</w:t>
      </w:r>
      <w:r>
        <w:rPr>
          <w:rFonts w:ascii="Times New Roman" w:hAnsi="Times New Roman"/>
          <w:lang w:val="ro-RO"/>
        </w:rPr>
        <w:t xml:space="preserve"> Decizia de numire şi de acordare a titlului universitar aferent de către U.O., împreună cu raportul de concurs se trimite de către U.O. Ministerului Educaţiei, Cercetării, Tineretului şi Sportului şi CNATDCU, în termen de </w:t>
      </w:r>
      <w:r>
        <w:rPr>
          <w:rFonts w:ascii="Times New Roman" w:hAnsi="Times New Roman"/>
          <w:b/>
          <w:bCs/>
          <w:lang w:val="ro-RO"/>
        </w:rPr>
        <w:t xml:space="preserve">2 </w:t>
      </w:r>
      <w:r>
        <w:rPr>
          <w:rFonts w:ascii="Times New Roman" w:hAnsi="Times New Roman"/>
          <w:lang w:val="ro-RO"/>
        </w:rPr>
        <w:t xml:space="preserve">zile lucrătoare  de la emiterea deciziei de numire. </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Art. 28</w:t>
      </w:r>
      <w:r>
        <w:rPr>
          <w:rFonts w:ascii="Times New Roman" w:hAnsi="Times New Roman"/>
          <w:b/>
          <w:bCs/>
          <w:lang w:val="ro-RO"/>
        </w:rPr>
        <w:t xml:space="preserve"> </w:t>
      </w:r>
      <w:r>
        <w:rPr>
          <w:rFonts w:ascii="Times New Roman" w:hAnsi="Times New Roman"/>
          <w:lang w:val="ro-RO"/>
        </w:rPr>
        <w:t xml:space="preserve">În cazul în care postul scos la concurs nu a fost ocupat, concursul poate fi reluat, cu respectarea  integrală a procedurii de concurs. </w:t>
      </w:r>
    </w:p>
    <w:p w:rsidR="00E25E25" w:rsidRDefault="00E25E25" w:rsidP="00E25E25">
      <w:pPr>
        <w:pStyle w:val="WW-Default"/>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29 </w:t>
      </w:r>
      <w:r>
        <w:rPr>
          <w:rFonts w:ascii="Times New Roman" w:hAnsi="Times New Roman"/>
          <w:lang w:val="ro-RO"/>
        </w:rPr>
        <w:t xml:space="preserve">Rezultatul concursului se publică pe pagina web a concursului, în termen de 2 zile lucrătoare de la finalizarea concursului. </w:t>
      </w:r>
    </w:p>
    <w:p w:rsidR="00E25E25" w:rsidRDefault="00E25E25" w:rsidP="00E25E25">
      <w:pPr>
        <w:pStyle w:val="WW-Default"/>
        <w:rPr>
          <w:rFonts w:ascii="Times New Roman" w:hAnsi="Times New Roman"/>
          <w:b/>
          <w:lang w:val="ro-RO"/>
        </w:rPr>
      </w:pPr>
    </w:p>
    <w:p w:rsidR="00E25E25" w:rsidRDefault="00E25E25" w:rsidP="00E25E25">
      <w:pPr>
        <w:pStyle w:val="WW-Default"/>
        <w:jc w:val="both"/>
        <w:rPr>
          <w:rFonts w:ascii="Times New Roman" w:hAnsi="Times New Roman"/>
          <w:lang w:val="ro-RO"/>
        </w:rPr>
      </w:pPr>
      <w:r>
        <w:rPr>
          <w:rFonts w:ascii="Times New Roman" w:hAnsi="Times New Roman"/>
          <w:b/>
          <w:sz w:val="28"/>
          <w:szCs w:val="28"/>
          <w:lang w:val="ro-RO"/>
        </w:rPr>
        <w:t xml:space="preserve">Art. 30 </w:t>
      </w:r>
      <w:r>
        <w:rPr>
          <w:rFonts w:ascii="Times New Roman" w:hAnsi="Times New Roman"/>
          <w:b/>
          <w:bCs/>
          <w:lang w:val="ro-RO"/>
        </w:rPr>
        <w:t>(1)</w:t>
      </w:r>
      <w:r>
        <w:rPr>
          <w:rFonts w:ascii="Times New Roman" w:hAnsi="Times New Roman"/>
          <w:lang w:val="ro-RO"/>
        </w:rPr>
        <w:t xml:space="preserve"> Se consideră a fi implicate în procedura de concurs persoanele care:</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a) participă în procesul de decizie referitor la numirea comisiei de concurs;</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b) sunt membri sau membri supleanţi ai comisiei de concurs;</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c) sunt implicaţi în decizii de evaluare profesională sau administrativă în cadrul concursului;</w:t>
      </w:r>
    </w:p>
    <w:p w:rsidR="00E25E25" w:rsidRDefault="00E25E25" w:rsidP="00E25E25">
      <w:pPr>
        <w:pStyle w:val="WW-Default"/>
        <w:ind w:firstLine="712"/>
        <w:jc w:val="both"/>
        <w:rPr>
          <w:rFonts w:ascii="Times New Roman" w:hAnsi="Times New Roman"/>
          <w:lang w:val="ro-RO"/>
        </w:rPr>
      </w:pPr>
      <w:r>
        <w:rPr>
          <w:rFonts w:ascii="Times New Roman" w:hAnsi="Times New Roman"/>
          <w:lang w:val="ro-RO"/>
        </w:rPr>
        <w:tab/>
        <w:t>d) sunt implicaţi în soluţionarea contestaţiilor.</w:t>
      </w:r>
    </w:p>
    <w:p w:rsidR="00E25E25" w:rsidRDefault="00E25E25" w:rsidP="00E25E25">
      <w:pPr>
        <w:pStyle w:val="WW-Default"/>
        <w:tabs>
          <w:tab w:val="left" w:pos="426"/>
        </w:tabs>
        <w:ind w:left="426" w:hanging="426"/>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b/>
          <w:bCs/>
          <w:lang w:val="ro-RO"/>
        </w:rPr>
        <w:t xml:space="preserve">(2) </w:t>
      </w:r>
      <w:r>
        <w:rPr>
          <w:rFonts w:ascii="Times New Roman" w:hAnsi="Times New Roman"/>
          <w:lang w:val="ro-RO"/>
        </w:rPr>
        <w:t>Nu pot fi implicate în procedura de concur</w:t>
      </w:r>
      <w:r>
        <w:rPr>
          <w:rFonts w:ascii="Times New Roman" w:hAnsi="Times New Roman"/>
        </w:rPr>
        <w:t>s</w:t>
      </w:r>
      <w:r>
        <w:rPr>
          <w:rFonts w:ascii="Times New Roman" w:hAnsi="Times New Roman"/>
          <w:lang w:val="ro-RO"/>
        </w:rPr>
        <w:t xml:space="preserve"> persoanele care:</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r>
      <w:r>
        <w:rPr>
          <w:rFonts w:ascii="Times New Roman" w:hAnsi="Times New Roman"/>
        </w:rPr>
        <w:t>a</w:t>
      </w:r>
      <w:r>
        <w:rPr>
          <w:rFonts w:ascii="Times New Roman" w:hAnsi="Times New Roman"/>
          <w:lang w:val="ro-RO"/>
        </w:rPr>
        <w:t xml:space="preserve">) </w:t>
      </w:r>
      <w:proofErr w:type="gramStart"/>
      <w:r>
        <w:rPr>
          <w:rFonts w:ascii="Times New Roman" w:hAnsi="Times New Roman"/>
          <w:lang w:val="ro-RO"/>
        </w:rPr>
        <w:t>sunt</w:t>
      </w:r>
      <w:proofErr w:type="gramEnd"/>
      <w:r>
        <w:rPr>
          <w:rFonts w:ascii="Times New Roman" w:hAnsi="Times New Roman"/>
          <w:lang w:val="ro-RO"/>
        </w:rPr>
        <w:t xml:space="preserve"> soţi, afini şi rude până la gradul al III-lea inclusiv cu unul sau mai muţi candidaţi;</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b) sunt angajate în aceeaşi instituţie cu un candidat care deţine o funcţie de conducere şi sunt subordonate ierarhic candidatului;</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c) sunt asociate cu un candidat în societăţi comerciale în care deţin, fiecare, părţi sociale care reprezintă cel puţin 10% din capitalul societăţii comerciale;</w:t>
      </w:r>
    </w:p>
    <w:p w:rsidR="00E25E25" w:rsidRDefault="00E25E25" w:rsidP="00E25E25">
      <w:pPr>
        <w:pStyle w:val="WW-Default"/>
        <w:tabs>
          <w:tab w:val="left" w:pos="426"/>
        </w:tabs>
        <w:ind w:firstLine="439"/>
        <w:jc w:val="both"/>
        <w:rPr>
          <w:rFonts w:ascii="Times New Roman" w:hAnsi="Times New Roman"/>
          <w:lang w:val="ro-RO"/>
        </w:rPr>
      </w:pPr>
      <w:r>
        <w:rPr>
          <w:rFonts w:ascii="Times New Roman" w:hAnsi="Times New Roman"/>
          <w:lang w:val="ro-RO"/>
        </w:rPr>
        <w:tab/>
        <w:t>d) sunt sau au fost remunerate prin proiecte de cercetare la care un candidat a avut calitatea de director de proiect, în ultimii 5 ani anteriori concursului;</w:t>
      </w:r>
    </w:p>
    <w:p w:rsidR="00E25E25" w:rsidRDefault="00E25E25" w:rsidP="00E25E25">
      <w:pPr>
        <w:pStyle w:val="WW-Default"/>
        <w:ind w:firstLine="439"/>
        <w:jc w:val="both"/>
        <w:rPr>
          <w:rFonts w:ascii="Times New Roman" w:hAnsi="Times New Roman"/>
          <w:lang w:val="ro-RO"/>
        </w:rPr>
      </w:pPr>
      <w:r>
        <w:rPr>
          <w:rFonts w:ascii="Times New Roman" w:hAnsi="Times New Roman"/>
          <w:b/>
          <w:lang w:val="ro-RO"/>
        </w:rPr>
        <w:tab/>
      </w:r>
      <w:r>
        <w:rPr>
          <w:rFonts w:ascii="Times New Roman" w:hAnsi="Times New Roman"/>
        </w:rPr>
        <w:t>e</w:t>
      </w:r>
      <w:r>
        <w:rPr>
          <w:rFonts w:ascii="Times New Roman" w:hAnsi="Times New Roman"/>
          <w:lang w:val="ro-RO"/>
        </w:rPr>
        <w:t xml:space="preserve">) </w:t>
      </w:r>
      <w:proofErr w:type="gramStart"/>
      <w:r>
        <w:rPr>
          <w:rFonts w:ascii="Times New Roman" w:hAnsi="Times New Roman"/>
          <w:lang w:val="ro-RO"/>
        </w:rPr>
        <w:t>beneficiază</w:t>
      </w:r>
      <w:proofErr w:type="gramEnd"/>
      <w:r>
        <w:rPr>
          <w:rFonts w:ascii="Times New Roman" w:hAnsi="Times New Roman"/>
          <w:lang w:val="ro-RO"/>
        </w:rPr>
        <w:t xml:space="preserve"> ori au beneficiat în ultimii 5 ani anteriori concursului de servicii sau foloase de orice natură din partea unui candidat.</w:t>
      </w:r>
    </w:p>
    <w:p w:rsidR="00E25E25" w:rsidRDefault="00E25E25" w:rsidP="00E25E25">
      <w:pPr>
        <w:pStyle w:val="WW-Default"/>
        <w:ind w:firstLine="439"/>
        <w:jc w:val="both"/>
        <w:rPr>
          <w:rFonts w:ascii="Times New Roman" w:hAnsi="Times New Roman"/>
        </w:rPr>
      </w:pPr>
    </w:p>
    <w:p w:rsidR="00E25E25" w:rsidRDefault="00E25E25" w:rsidP="00E25E25">
      <w:pPr>
        <w:pStyle w:val="WW-Default"/>
        <w:jc w:val="both"/>
        <w:rPr>
          <w:rFonts w:ascii="Times New Roman" w:hAnsi="Times New Roman"/>
          <w:lang w:val="ro-RO"/>
        </w:rPr>
      </w:pPr>
      <w:r>
        <w:rPr>
          <w:rFonts w:ascii="Times New Roman" w:hAnsi="Times New Roman"/>
          <w:b/>
          <w:bCs/>
          <w:sz w:val="28"/>
          <w:szCs w:val="28"/>
          <w:lang w:val="ro-RO"/>
        </w:rPr>
        <w:t xml:space="preserve">Art. 31 </w:t>
      </w:r>
      <w:r>
        <w:rPr>
          <w:rFonts w:ascii="Times New Roman" w:hAnsi="Times New Roman"/>
          <w:lang w:val="ro-RO"/>
        </w:rPr>
        <w:t xml:space="preserve">În situaţia în care în urma câştigării unui concurs de către un candidat, una sau mai multe persoane din U.O. urmează să se afle într-o situaţie de incompatibilitate, conform art. 295 alin (4) din Legea nr. 1/2011, numirea pe post şi acordarea titlului universitar de către U.O. are loc numai după soluţionarea situaţiei/situaţiilor de incompatibilitate. Modalitatea de soluţionare a situaţiei de incompatibilitate se comunică Ministerului Educaţiei, Cercetării, Tineretului şi Sportului, în termen de 2 zile lucrătoare de la soluţionare. </w:t>
      </w:r>
    </w:p>
    <w:p w:rsidR="00E25E25" w:rsidRDefault="00E25E25" w:rsidP="00E25E25">
      <w:pPr>
        <w:autoSpaceDE w:val="0"/>
        <w:spacing w:after="0" w:line="240" w:lineRule="auto"/>
        <w:jc w:val="both"/>
        <w:rPr>
          <w:rFonts w:ascii="Times New Roman" w:hAnsi="Times New Roman"/>
          <w:color w:val="000000"/>
        </w:rPr>
      </w:pPr>
    </w:p>
    <w:p w:rsidR="00E25E25" w:rsidRDefault="00E25E25" w:rsidP="00E25E25">
      <w:pPr>
        <w:autoSpaceDE w:val="0"/>
        <w:spacing w:after="0" w:line="240" w:lineRule="auto"/>
        <w:jc w:val="both"/>
        <w:rPr>
          <w:rFonts w:ascii="Times New Roman" w:hAnsi="Times New Roman"/>
          <w:color w:val="000000"/>
          <w:sz w:val="24"/>
          <w:szCs w:val="24"/>
        </w:rPr>
      </w:pPr>
      <w:r>
        <w:rPr>
          <w:rFonts w:ascii="Times New Roman" w:hAnsi="Times New Roman"/>
          <w:b/>
          <w:bCs/>
          <w:color w:val="000000"/>
          <w:sz w:val="28"/>
          <w:szCs w:val="28"/>
        </w:rPr>
        <w:t>Art. 32</w:t>
      </w:r>
      <w:r>
        <w:rPr>
          <w:rFonts w:ascii="Times New Roman" w:hAnsi="Times New Roman"/>
          <w:b/>
          <w:bCs/>
          <w:color w:val="000000"/>
          <w:sz w:val="24"/>
          <w:szCs w:val="24"/>
        </w:rPr>
        <w:t xml:space="preserve"> </w:t>
      </w:r>
      <w:r>
        <w:rPr>
          <w:rFonts w:ascii="Times New Roman" w:hAnsi="Times New Roman"/>
          <w:color w:val="000000"/>
          <w:sz w:val="24"/>
          <w:szCs w:val="24"/>
        </w:rPr>
        <w:t>Prezenta metodologie intră în vigoare la data aprobării sale în Senatul universitar.</w:t>
      </w:r>
    </w:p>
    <w:p w:rsidR="00E25E25" w:rsidRDefault="00E25E25" w:rsidP="00E25E25">
      <w:pPr>
        <w:autoSpaceDE w:val="0"/>
        <w:spacing w:after="0" w:line="240" w:lineRule="auto"/>
        <w:jc w:val="both"/>
        <w:rPr>
          <w:b/>
          <w:bCs/>
          <w:i/>
          <w:iCs/>
        </w:rPr>
      </w:pPr>
      <w:r>
        <w:rPr>
          <w:color w:val="000000"/>
        </w:rPr>
        <w:br w:type="page"/>
      </w:r>
      <w:r>
        <w:rPr>
          <w:b/>
          <w:bCs/>
          <w:i/>
          <w:iCs/>
        </w:rPr>
        <w:lastRenderedPageBreak/>
        <w:t>UNIVERSITATEA DIN ORADEA</w:t>
      </w:r>
      <w:r>
        <w:rPr>
          <w:b/>
          <w:bCs/>
          <w:i/>
          <w:iCs/>
          <w:lang w:val="it-IT"/>
        </w:rPr>
        <w:tab/>
      </w:r>
      <w:r>
        <w:rPr>
          <w:b/>
          <w:bCs/>
          <w:i/>
          <w:iCs/>
          <w:lang w:val="it-IT"/>
        </w:rPr>
        <w:tab/>
      </w:r>
      <w:r>
        <w:rPr>
          <w:b/>
          <w:bCs/>
          <w:i/>
          <w:iCs/>
          <w:lang w:val="it-IT"/>
        </w:rPr>
        <w:tab/>
      </w:r>
      <w:r>
        <w:rPr>
          <w:b/>
          <w:bCs/>
          <w:i/>
          <w:iCs/>
          <w:lang w:val="it-IT"/>
        </w:rPr>
        <w:tab/>
      </w:r>
      <w:r>
        <w:rPr>
          <w:b/>
          <w:bCs/>
          <w:i/>
          <w:iCs/>
          <w:lang w:val="it-IT"/>
        </w:rPr>
        <w:tab/>
      </w:r>
      <w:r>
        <w:rPr>
          <w:b/>
          <w:bCs/>
          <w:i/>
          <w:iCs/>
        </w:rPr>
        <w:t xml:space="preserve">Anexa nr. 1 </w:t>
      </w:r>
    </w:p>
    <w:p w:rsidR="00E25E25" w:rsidRDefault="00E25E25" w:rsidP="00E25E25">
      <w:pPr>
        <w:pStyle w:val="Heading5"/>
        <w:tabs>
          <w:tab w:val="left" w:pos="0"/>
        </w:tabs>
        <w:spacing w:before="0" w:after="0" w:line="240" w:lineRule="auto"/>
        <w:jc w:val="both"/>
        <w:rPr>
          <w:rFonts w:ascii="Times New Roman" w:hAnsi="Times New Roman"/>
          <w:i/>
          <w:iCs/>
        </w:rPr>
      </w:pP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la Metodologia de concurs pentru </w:t>
      </w:r>
    </w:p>
    <w:p w:rsidR="00E25E25" w:rsidRDefault="00E25E25" w:rsidP="00E25E25">
      <w:pPr>
        <w:pStyle w:val="Heading5"/>
        <w:tabs>
          <w:tab w:val="left" w:pos="0"/>
        </w:tabs>
        <w:spacing w:before="0" w:after="0" w:line="240" w:lineRule="auto"/>
        <w:jc w:val="both"/>
        <w:rPr>
          <w:rFonts w:ascii="Times New Roman" w:hAnsi="Times New Roman"/>
          <w:i/>
          <w:iCs/>
          <w:color w:val="000000"/>
          <w:sz w:val="22"/>
          <w:szCs w:val="22"/>
        </w:rPr>
      </w:pP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o</w:t>
      </w:r>
      <w:r>
        <w:rPr>
          <w:rFonts w:ascii="Times New Roman" w:hAnsi="Times New Roman" w:cs="Arial"/>
          <w:i/>
          <w:iCs/>
        </w:rPr>
        <w:t>cuparea posturilor didactice şi de cercetare</w:t>
      </w:r>
    </w:p>
    <w:p w:rsidR="00E25E25" w:rsidRDefault="00E25E25" w:rsidP="00E25E25">
      <w:pPr>
        <w:pStyle w:val="Heading1"/>
        <w:tabs>
          <w:tab w:val="left" w:pos="0"/>
        </w:tabs>
        <w:spacing w:before="0" w:after="0" w:line="240" w:lineRule="auto"/>
        <w:jc w:val="center"/>
        <w:rPr>
          <w:rFonts w:ascii="Times New Roman" w:hAnsi="Times New Roman"/>
          <w:sz w:val="28"/>
          <w:szCs w:val="28"/>
        </w:rPr>
      </w:pPr>
    </w:p>
    <w:p w:rsidR="00E25E25" w:rsidRDefault="00E25E25" w:rsidP="00E25E25">
      <w:pPr>
        <w:pStyle w:val="Heading1"/>
        <w:tabs>
          <w:tab w:val="left" w:pos="0"/>
        </w:tabs>
        <w:spacing w:before="0" w:after="0" w:line="240" w:lineRule="auto"/>
        <w:jc w:val="center"/>
        <w:rPr>
          <w:rFonts w:ascii="Times New Roman" w:hAnsi="Times New Roman"/>
          <w:color w:val="000000"/>
          <w:sz w:val="28"/>
          <w:szCs w:val="28"/>
          <w:lang w:val="fr-FR"/>
        </w:rPr>
      </w:pPr>
      <w:r>
        <w:rPr>
          <w:rFonts w:ascii="Times New Roman" w:hAnsi="Times New Roman"/>
          <w:color w:val="000000"/>
          <w:spacing w:val="0"/>
          <w:sz w:val="28"/>
          <w:szCs w:val="28"/>
          <w:lang w:val="fr-FR"/>
        </w:rPr>
        <w:t>DOMNULE RECTOR</w:t>
      </w:r>
      <w:r>
        <w:rPr>
          <w:rFonts w:ascii="Times New Roman" w:hAnsi="Times New Roman"/>
          <w:color w:val="000000"/>
          <w:sz w:val="28"/>
          <w:szCs w:val="28"/>
          <w:lang w:val="fr-FR"/>
        </w:rPr>
        <w:t xml:space="preserve">,  </w:t>
      </w:r>
    </w:p>
    <w:p w:rsidR="00E25E25" w:rsidRDefault="00E25E25" w:rsidP="00E25E25">
      <w:pPr>
        <w:pStyle w:val="BodyText"/>
        <w:tabs>
          <w:tab w:val="left" w:pos="0"/>
        </w:tabs>
        <w:spacing w:line="240" w:lineRule="auto"/>
        <w:jc w:val="center"/>
        <w:rPr>
          <w:rFonts w:ascii="Times New Roman" w:hAnsi="Times New Roman"/>
          <w:sz w:val="24"/>
          <w:szCs w:val="24"/>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Subsemnatul…………...........…..…………..născut la data de (ziua, luna, anul)…………….în localitatea………..…...………, domiciliat în localitatea………………….str…………………. Judeţul………..............bloc…....</w:t>
      </w:r>
      <w:proofErr w:type="gramStart"/>
      <w:r>
        <w:rPr>
          <w:rFonts w:ascii="Times New Roman" w:hAnsi="Times New Roman"/>
          <w:color w:val="000000"/>
          <w:sz w:val="24"/>
          <w:szCs w:val="24"/>
          <w:lang w:val="en-US"/>
        </w:rPr>
        <w:t>sc</w:t>
      </w:r>
      <w:proofErr w:type="gramEnd"/>
      <w:r>
        <w:rPr>
          <w:rFonts w:ascii="Times New Roman" w:hAnsi="Times New Roman"/>
          <w:color w:val="000000"/>
          <w:sz w:val="24"/>
          <w:szCs w:val="24"/>
          <w:lang w:val="it-IT"/>
        </w:rPr>
        <w:t xml:space="preserve">…..ap……etaj…..telefon….....………., </w:t>
      </w:r>
      <w:r>
        <w:rPr>
          <w:rFonts w:ascii="Times New Roman" w:hAnsi="Times New Roman"/>
          <w:color w:val="000000"/>
          <w:sz w:val="24"/>
          <w:szCs w:val="24"/>
        </w:rPr>
        <w:t xml:space="preserve">cartea </w:t>
      </w:r>
      <w:r>
        <w:rPr>
          <w:rFonts w:ascii="Times New Roman" w:hAnsi="Times New Roman"/>
          <w:color w:val="000000"/>
          <w:sz w:val="24"/>
          <w:szCs w:val="24"/>
          <w:lang w:val="it-IT"/>
        </w:rPr>
        <w:t xml:space="preserve">de identitate seria........nr………….eliberat de Poliţia ……………….. la data de …………..........,absolvent al </w:t>
      </w:r>
      <w:r>
        <w:rPr>
          <w:rFonts w:ascii="Times New Roman" w:hAnsi="Times New Roman"/>
          <w:color w:val="000000"/>
          <w:sz w:val="24"/>
          <w:szCs w:val="24"/>
        </w:rPr>
        <w:t>F</w:t>
      </w:r>
      <w:r>
        <w:rPr>
          <w:rFonts w:ascii="Times New Roman" w:hAnsi="Times New Roman"/>
          <w:color w:val="000000"/>
          <w:sz w:val="24"/>
          <w:szCs w:val="24"/>
          <w:lang w:val="it-IT"/>
        </w:rPr>
        <w:t>acultăţii ……………………………........,</w:t>
      </w:r>
      <w:r>
        <w:rPr>
          <w:rFonts w:ascii="Times New Roman" w:hAnsi="Times New Roman"/>
          <w:color w:val="000000"/>
          <w:sz w:val="24"/>
          <w:szCs w:val="24"/>
        </w:rPr>
        <w:t xml:space="preserve">programul de studii </w:t>
      </w:r>
      <w:r>
        <w:rPr>
          <w:rFonts w:ascii="Times New Roman" w:hAnsi="Times New Roman"/>
          <w:color w:val="000000"/>
          <w:sz w:val="24"/>
          <w:szCs w:val="24"/>
          <w:lang w:val="it-IT"/>
        </w:rPr>
        <w:t>…………………………., promoţia …………., cu media generală………şi media</w:t>
      </w:r>
      <w:r>
        <w:rPr>
          <w:rFonts w:ascii="Times New Roman" w:hAnsi="Times New Roman"/>
          <w:color w:val="000000"/>
          <w:sz w:val="24"/>
          <w:szCs w:val="24"/>
          <w:lang w:val="fr-FR"/>
        </w:rPr>
        <w:t xml:space="preserve"> la </w:t>
      </w:r>
      <w:proofErr w:type="spellStart"/>
      <w:r>
        <w:rPr>
          <w:rFonts w:ascii="Times New Roman" w:hAnsi="Times New Roman"/>
          <w:color w:val="000000"/>
          <w:sz w:val="24"/>
          <w:szCs w:val="24"/>
          <w:lang w:val="fr-FR"/>
        </w:rPr>
        <w:t>examenul</w:t>
      </w:r>
      <w:proofErr w:type="spellEnd"/>
      <w:r>
        <w:rPr>
          <w:rFonts w:ascii="Times New Roman" w:hAnsi="Times New Roman"/>
          <w:color w:val="000000"/>
          <w:sz w:val="24"/>
          <w:szCs w:val="24"/>
          <w:lang w:val="fr-FR"/>
        </w:rPr>
        <w:t xml:space="preserve"> de </w:t>
      </w:r>
      <w:r>
        <w:rPr>
          <w:rFonts w:ascii="Times New Roman" w:hAnsi="Times New Roman"/>
          <w:color w:val="000000"/>
          <w:sz w:val="24"/>
          <w:szCs w:val="24"/>
        </w:rPr>
        <w:t>licenţă/masterat.........</w:t>
      </w:r>
      <w:r>
        <w:rPr>
          <w:rFonts w:ascii="Times New Roman" w:hAnsi="Times New Roman"/>
          <w:color w:val="000000"/>
          <w:sz w:val="24"/>
          <w:szCs w:val="24"/>
          <w:lang w:val="fr-FR"/>
        </w:rPr>
        <w:t xml:space="preserve">, </w:t>
      </w:r>
      <w:proofErr w:type="spellStart"/>
      <w:r>
        <w:rPr>
          <w:rFonts w:ascii="Times New Roman" w:hAnsi="Times New Roman"/>
          <w:color w:val="000000"/>
          <w:sz w:val="24"/>
          <w:szCs w:val="24"/>
          <w:lang w:val="fr-FR"/>
        </w:rPr>
        <w:t>angajat</w:t>
      </w:r>
      <w:proofErr w:type="spellEnd"/>
      <w:r>
        <w:rPr>
          <w:rFonts w:ascii="Times New Roman" w:hAnsi="Times New Roman"/>
          <w:color w:val="000000"/>
          <w:sz w:val="24"/>
          <w:szCs w:val="24"/>
          <w:lang w:val="fr-FR"/>
        </w:rPr>
        <w:t xml:space="preserve"> al ………………………....…… </w:t>
      </w:r>
      <w:proofErr w:type="spellStart"/>
      <w:r>
        <w:rPr>
          <w:rFonts w:ascii="Times New Roman" w:hAnsi="Times New Roman"/>
          <w:color w:val="000000"/>
          <w:sz w:val="24"/>
          <w:szCs w:val="24"/>
          <w:lang w:val="fr-FR"/>
        </w:rPr>
        <w:t>în</w:t>
      </w:r>
      <w:proofErr w:type="spellEnd"/>
      <w:r>
        <w:rPr>
          <w:rFonts w:ascii="Times New Roman" w:hAnsi="Times New Roman"/>
          <w:color w:val="000000"/>
          <w:sz w:val="24"/>
          <w:szCs w:val="24"/>
          <w:lang w:val="fr-FR"/>
        </w:rPr>
        <w:t xml:space="preserve"> </w:t>
      </w:r>
      <w:r>
        <w:rPr>
          <w:rFonts w:ascii="Times New Roman" w:hAnsi="Times New Roman"/>
          <w:color w:val="000000"/>
          <w:sz w:val="24"/>
          <w:szCs w:val="24"/>
          <w:lang w:val="it-IT"/>
        </w:rPr>
        <w:t>funcţia de ……….……………..........…., vă rog să binevoiţi a-mi aproba înscrierea la concursul pentru ocuparea postului de ……………………, poziţia ………...........….................…......, disciplinele …...........................................................………...........................................................................................................................................…………….........................................………………la Departamentul..................................... ….................................... Facultatea.............................................................................................</w:t>
      </w:r>
    </w:p>
    <w:p w:rsidR="00E25E25" w:rsidRDefault="00E25E25" w:rsidP="00E25E25">
      <w:pPr>
        <w:spacing w:after="0" w:line="240" w:lineRule="auto"/>
        <w:jc w:val="both"/>
        <w:rPr>
          <w:rFonts w:ascii="Times New Roman" w:hAnsi="Times New Roman"/>
          <w:color w:val="000000"/>
          <w:sz w:val="12"/>
          <w:szCs w:val="12"/>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Menţionez că sunt doctor </w:t>
      </w:r>
      <w:r>
        <w:rPr>
          <w:rFonts w:ascii="Times New Roman" w:hAnsi="Times New Roman"/>
          <w:color w:val="000000"/>
          <w:sz w:val="24"/>
          <w:szCs w:val="24"/>
        </w:rPr>
        <w:t xml:space="preserve">în ştiinţe </w:t>
      </w:r>
      <w:r>
        <w:rPr>
          <w:rFonts w:ascii="Times New Roman" w:hAnsi="Times New Roman"/>
          <w:color w:val="000000"/>
          <w:sz w:val="24"/>
          <w:szCs w:val="24"/>
          <w:lang w:val="it-IT"/>
        </w:rPr>
        <w:t xml:space="preserve">din data de </w:t>
      </w:r>
      <w:r>
        <w:rPr>
          <w:rFonts w:ascii="Times New Roman" w:hAnsi="Times New Roman"/>
          <w:color w:val="000000"/>
          <w:sz w:val="24"/>
          <w:szCs w:val="24"/>
        </w:rPr>
        <w:t xml:space="preserve">(Ordin MECTS) </w:t>
      </w:r>
      <w:r>
        <w:rPr>
          <w:rFonts w:ascii="Times New Roman" w:hAnsi="Times New Roman"/>
          <w:color w:val="000000"/>
          <w:sz w:val="24"/>
          <w:szCs w:val="24"/>
          <w:lang w:val="it-IT"/>
        </w:rPr>
        <w:t xml:space="preserve">………........................în domeniul………….........…….....……….iar la disciplinele postului scos la concurs </w:t>
      </w:r>
      <w:r>
        <w:rPr>
          <w:rFonts w:ascii="Times New Roman" w:hAnsi="Times New Roman"/>
          <w:color w:val="000000"/>
          <w:sz w:val="24"/>
          <w:szCs w:val="24"/>
        </w:rPr>
        <w:t>a</w:t>
      </w:r>
      <w:r>
        <w:rPr>
          <w:rFonts w:ascii="Times New Roman" w:hAnsi="Times New Roman"/>
          <w:color w:val="000000"/>
          <w:sz w:val="24"/>
          <w:szCs w:val="24"/>
          <w:lang w:val="it-IT"/>
        </w:rPr>
        <w:t>m obţinut următoarele note în timpul facultăţii…………….................................………….......................</w:t>
      </w: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lang w:val="it-IT"/>
        </w:rPr>
        <w:tab/>
      </w:r>
    </w:p>
    <w:p w:rsidR="00E25E25" w:rsidRDefault="00E25E25" w:rsidP="00E25E25">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it-IT"/>
        </w:rPr>
        <w:t>Concursul a fost publicat în Monitorul Oficial...............................................................</w:t>
      </w:r>
      <w:r>
        <w:rPr>
          <w:rFonts w:ascii="Times New Roman" w:hAnsi="Times New Roman"/>
          <w:color w:val="000000"/>
          <w:sz w:val="24"/>
          <w:szCs w:val="24"/>
        </w:rPr>
        <w:t>şi în ziarul..............................................................din.........................................</w:t>
      </w:r>
    </w:p>
    <w:p w:rsidR="00E25E25" w:rsidRDefault="00E25E25" w:rsidP="00E25E25">
      <w:pPr>
        <w:spacing w:after="0" w:line="240" w:lineRule="auto"/>
        <w:jc w:val="both"/>
        <w:rPr>
          <w:rFonts w:ascii="Times New Roman" w:hAnsi="Times New Roman"/>
          <w:b/>
          <w:color w:val="000000"/>
          <w:sz w:val="24"/>
          <w:szCs w:val="24"/>
          <w:lang w:val="it-IT"/>
        </w:rPr>
      </w:pPr>
    </w:p>
    <w:p w:rsidR="00E25E25" w:rsidRDefault="00E25E25" w:rsidP="00E25E25">
      <w:pPr>
        <w:spacing w:after="0" w:line="240" w:lineRule="auto"/>
        <w:jc w:val="both"/>
        <w:rPr>
          <w:rFonts w:ascii="Times New Roman" w:hAnsi="Times New Roman"/>
          <w:b/>
          <w:color w:val="000000"/>
          <w:sz w:val="24"/>
          <w:szCs w:val="24"/>
          <w:lang w:val="it-IT"/>
        </w:rPr>
      </w:pPr>
      <w:r>
        <w:rPr>
          <w:rFonts w:ascii="Times New Roman" w:hAnsi="Times New Roman"/>
          <w:b/>
          <w:color w:val="000000"/>
          <w:sz w:val="24"/>
          <w:szCs w:val="24"/>
          <w:lang w:val="it-IT"/>
        </w:rPr>
        <w:t>Notă:</w:t>
      </w:r>
    </w:p>
    <w:p w:rsidR="00E25E25" w:rsidRDefault="00E25E25" w:rsidP="00E25E25">
      <w:pPr>
        <w:pStyle w:val="BodyText"/>
        <w:spacing w:after="0" w:line="240" w:lineRule="auto"/>
        <w:ind w:left="360"/>
        <w:jc w:val="both"/>
        <w:rPr>
          <w:rFonts w:ascii="Times New Roman" w:hAnsi="Times New Roman"/>
          <w:i/>
          <w:iCs/>
          <w:color w:val="000000"/>
          <w:sz w:val="24"/>
          <w:szCs w:val="24"/>
        </w:rPr>
      </w:pPr>
      <w:r>
        <w:rPr>
          <w:rFonts w:ascii="Times New Roman" w:hAnsi="Times New Roman"/>
          <w:i/>
          <w:iCs/>
          <w:color w:val="000000"/>
          <w:sz w:val="24"/>
          <w:szCs w:val="24"/>
        </w:rPr>
        <w:t>Candidaţii declaraţi admişi vor încheia cu universitatea un contract de muncă, cu normă întreagă, pe perioadă nedeterminată.</w:t>
      </w: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18"/>
          <w:szCs w:val="18"/>
        </w:rPr>
      </w:pPr>
    </w:p>
    <w:p w:rsidR="00E25E25" w:rsidRDefault="00E25E25" w:rsidP="00E25E25">
      <w:pPr>
        <w:spacing w:after="0" w:line="240" w:lineRule="auto"/>
        <w:jc w:val="both"/>
        <w:rPr>
          <w:rFonts w:ascii="Times New Roman" w:hAnsi="Times New Roman"/>
          <w:color w:val="000000"/>
          <w:sz w:val="24"/>
          <w:szCs w:val="24"/>
          <w:lang w:val="it-IT"/>
        </w:rPr>
      </w:pPr>
      <w:r>
        <w:rPr>
          <w:rFonts w:ascii="Times New Roman" w:hAnsi="Times New Roman"/>
          <w:color w:val="000000"/>
          <w:sz w:val="24"/>
          <w:szCs w:val="24"/>
        </w:rPr>
        <w:tab/>
      </w:r>
      <w:r>
        <w:rPr>
          <w:rFonts w:ascii="Times New Roman" w:hAnsi="Times New Roman"/>
          <w:color w:val="000000"/>
          <w:sz w:val="24"/>
          <w:szCs w:val="24"/>
          <w:lang w:val="it-IT"/>
        </w:rPr>
        <w:t>Data……...…………</w:t>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t>Semnătura……….....………</w:t>
      </w: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b/>
          <w:bCs/>
          <w:i/>
          <w:iCs/>
          <w:color w:val="000000"/>
          <w:sz w:val="24"/>
          <w:szCs w:val="24"/>
          <w:lang w:val="it-IT"/>
        </w:rPr>
        <w:t>Către,</w:t>
      </w:r>
    </w:p>
    <w:p w:rsidR="00E25E25" w:rsidRDefault="00E25E25" w:rsidP="00E25E25">
      <w:pPr>
        <w:spacing w:after="0" w:line="240" w:lineRule="auto"/>
        <w:jc w:val="both"/>
        <w:rPr>
          <w:rFonts w:ascii="Times New Roman" w:hAnsi="Times New Roman"/>
          <w:b/>
          <w:bCs/>
          <w:i/>
          <w:iCs/>
          <w:color w:val="000000"/>
          <w:sz w:val="24"/>
          <w:szCs w:val="24"/>
          <w:lang w:val="it-IT"/>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b/>
          <w:bCs/>
          <w:i/>
          <w:iCs/>
          <w:color w:val="000000"/>
          <w:sz w:val="24"/>
          <w:szCs w:val="24"/>
          <w:lang w:val="it-IT"/>
        </w:rPr>
        <w:t>Rectoratul Universităţii din Oradea</w:t>
      </w: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spacing w:after="0" w:line="240" w:lineRule="auto"/>
        <w:jc w:val="both"/>
        <w:rPr>
          <w:rFonts w:ascii="Times New Roman" w:hAnsi="Times New Roman"/>
          <w:b/>
          <w:bCs/>
          <w:i/>
          <w:iCs/>
          <w:color w:val="000000"/>
          <w:sz w:val="24"/>
          <w:szCs w:val="24"/>
          <w:lang w:val="it-IT"/>
        </w:rPr>
      </w:pPr>
    </w:p>
    <w:p w:rsidR="00E25E25" w:rsidRDefault="00E25E25" w:rsidP="00E25E25">
      <w:pPr>
        <w:pStyle w:val="Heading2"/>
        <w:tabs>
          <w:tab w:val="left" w:pos="0"/>
        </w:tabs>
        <w:spacing w:after="0" w:line="240" w:lineRule="auto"/>
        <w:jc w:val="both"/>
        <w:rPr>
          <w:rFonts w:ascii="Times New Roman" w:hAnsi="Times New Roman"/>
          <w:b/>
          <w:color w:val="000000"/>
          <w:sz w:val="24"/>
          <w:szCs w:val="24"/>
          <w:lang w:val="fr-FR"/>
        </w:rPr>
      </w:pP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r>
        <w:rPr>
          <w:rFonts w:ascii="Times New Roman" w:hAnsi="Times New Roman"/>
          <w:color w:val="000000"/>
          <w:sz w:val="24"/>
          <w:szCs w:val="24"/>
          <w:lang w:val="it-IT"/>
        </w:rPr>
        <w:tab/>
      </w:r>
      <w:proofErr w:type="spellStart"/>
      <w:r>
        <w:rPr>
          <w:rFonts w:ascii="Times New Roman" w:hAnsi="Times New Roman"/>
          <w:b/>
          <w:color w:val="000000"/>
          <w:sz w:val="24"/>
          <w:szCs w:val="24"/>
          <w:lang w:val="fr-FR"/>
        </w:rPr>
        <w:t>Certificăm</w:t>
      </w:r>
      <w:proofErr w:type="spellEnd"/>
      <w:r>
        <w:rPr>
          <w:rFonts w:ascii="Times New Roman" w:hAnsi="Times New Roman"/>
          <w:b/>
          <w:color w:val="000000"/>
          <w:sz w:val="24"/>
          <w:szCs w:val="24"/>
          <w:lang w:val="fr-FR"/>
        </w:rPr>
        <w:t xml:space="preserve"> </w:t>
      </w:r>
      <w:proofErr w:type="spellStart"/>
      <w:r>
        <w:rPr>
          <w:rFonts w:ascii="Times New Roman" w:hAnsi="Times New Roman"/>
          <w:b/>
          <w:color w:val="000000"/>
          <w:sz w:val="24"/>
          <w:szCs w:val="24"/>
          <w:lang w:val="fr-FR"/>
        </w:rPr>
        <w:t>legalitatea</w:t>
      </w:r>
      <w:proofErr w:type="spellEnd"/>
      <w:r>
        <w:rPr>
          <w:rFonts w:ascii="Times New Roman" w:hAnsi="Times New Roman"/>
          <w:b/>
          <w:color w:val="000000"/>
          <w:sz w:val="24"/>
          <w:szCs w:val="24"/>
          <w:lang w:val="fr-FR"/>
        </w:rPr>
        <w:t xml:space="preserve"> </w:t>
      </w:r>
      <w:proofErr w:type="spellStart"/>
      <w:r>
        <w:rPr>
          <w:rFonts w:ascii="Times New Roman" w:hAnsi="Times New Roman"/>
          <w:b/>
          <w:color w:val="000000"/>
          <w:sz w:val="24"/>
          <w:szCs w:val="24"/>
          <w:lang w:val="fr-FR"/>
        </w:rPr>
        <w:t>înscrierii</w:t>
      </w:r>
      <w:proofErr w:type="spellEnd"/>
      <w:r>
        <w:rPr>
          <w:rFonts w:ascii="Times New Roman" w:hAnsi="Times New Roman"/>
          <w:b/>
          <w:color w:val="000000"/>
          <w:sz w:val="24"/>
          <w:szCs w:val="24"/>
          <w:lang w:val="fr-FR"/>
        </w:rPr>
        <w:t xml:space="preserve"> la </w:t>
      </w:r>
      <w:proofErr w:type="spellStart"/>
      <w:r>
        <w:rPr>
          <w:rFonts w:ascii="Times New Roman" w:hAnsi="Times New Roman"/>
          <w:b/>
          <w:color w:val="000000"/>
          <w:sz w:val="24"/>
          <w:szCs w:val="24"/>
          <w:lang w:val="fr-FR"/>
        </w:rPr>
        <w:t>concurs</w:t>
      </w:r>
      <w:proofErr w:type="spellEnd"/>
    </w:p>
    <w:p w:rsidR="00E25E25" w:rsidRDefault="00E25E25" w:rsidP="00E25E25">
      <w:pPr>
        <w:spacing w:after="0" w:line="240" w:lineRule="auto"/>
        <w:ind w:left="3600" w:firstLine="720"/>
        <w:jc w:val="both"/>
        <w:rPr>
          <w:rFonts w:ascii="Times New Roman" w:hAnsi="Times New Roman"/>
          <w:b/>
          <w:color w:val="000000"/>
          <w:sz w:val="24"/>
          <w:szCs w:val="24"/>
        </w:rPr>
      </w:pPr>
      <w:r>
        <w:rPr>
          <w:rFonts w:ascii="Times New Roman" w:hAnsi="Times New Roman"/>
          <w:b/>
          <w:color w:val="000000"/>
          <w:sz w:val="24"/>
          <w:szCs w:val="24"/>
        </w:rPr>
        <w:tab/>
        <w:t xml:space="preserve">     OFICIUL JURIDIC</w:t>
      </w:r>
    </w:p>
    <w:p w:rsidR="00E25E25" w:rsidRDefault="00E25E25" w:rsidP="00E25E25">
      <w:pPr>
        <w:tabs>
          <w:tab w:val="left" w:pos="0"/>
        </w:tabs>
        <w:spacing w:after="0" w:line="240" w:lineRule="auto"/>
        <w:ind w:left="3600" w:firstLine="720"/>
        <w:jc w:val="both"/>
        <w:rPr>
          <w:rFonts w:ascii="Times New Roman" w:hAnsi="Times New Roman"/>
          <w:b/>
          <w:i/>
          <w:iCs/>
          <w:color w:val="000000"/>
          <w:sz w:val="24"/>
          <w:szCs w:val="24"/>
        </w:rPr>
      </w:pPr>
      <w:r>
        <w:rPr>
          <w:rFonts w:ascii="Times New Roman" w:hAnsi="Times New Roman"/>
          <w:b/>
          <w:i/>
          <w:iCs/>
          <w:color w:val="000000"/>
          <w:sz w:val="24"/>
          <w:szCs w:val="24"/>
        </w:rPr>
        <w:tab/>
        <w:t>Data…….........Semnătura………...........</w:t>
      </w:r>
    </w:p>
    <w:p w:rsidR="00353647" w:rsidRDefault="00353647">
      <w:pPr>
        <w:suppressAutoHyphens w:val="0"/>
        <w:rPr>
          <w:rFonts w:ascii="Times New Roman" w:hAnsi="Times New Roman"/>
          <w:b/>
          <w:i/>
          <w:iCs/>
          <w:color w:val="000000"/>
          <w:sz w:val="24"/>
          <w:szCs w:val="24"/>
        </w:rPr>
      </w:pPr>
      <w:r>
        <w:rPr>
          <w:rFonts w:ascii="Times New Roman" w:hAnsi="Times New Roman"/>
          <w:b/>
          <w:i/>
          <w:iCs/>
          <w:color w:val="000000"/>
          <w:sz w:val="24"/>
          <w:szCs w:val="24"/>
        </w:rPr>
        <w:br w:type="page"/>
      </w:r>
    </w:p>
    <w:p w:rsidR="00353647" w:rsidRDefault="00353647" w:rsidP="00353647">
      <w:pPr>
        <w:pStyle w:val="Heading1"/>
        <w:pageBreakBefore/>
        <w:tabs>
          <w:tab w:val="left" w:pos="0"/>
        </w:tabs>
        <w:spacing w:before="0" w:after="0" w:line="200" w:lineRule="atLeast"/>
        <w:jc w:val="both"/>
        <w:rPr>
          <w:rFonts w:ascii="Times New Roman" w:hAnsi="Times New Roman"/>
          <w:b/>
          <w:bCs/>
          <w:i/>
          <w:iCs/>
          <w:color w:val="auto"/>
          <w:spacing w:val="0"/>
          <w:sz w:val="24"/>
          <w:szCs w:val="24"/>
        </w:rPr>
      </w:pPr>
      <w:r>
        <w:rPr>
          <w:rFonts w:ascii="Times New Roman" w:hAnsi="Times New Roman"/>
          <w:b/>
          <w:bCs/>
          <w:color w:val="auto"/>
          <w:spacing w:val="0"/>
          <w:sz w:val="24"/>
          <w:szCs w:val="24"/>
        </w:rPr>
        <w:lastRenderedPageBreak/>
        <w:t>UNIVERSITATEA DIN ORADEA</w:t>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color w:val="auto"/>
          <w:spacing w:val="0"/>
          <w:sz w:val="24"/>
          <w:szCs w:val="24"/>
        </w:rPr>
        <w:tab/>
      </w:r>
      <w:r>
        <w:rPr>
          <w:rFonts w:ascii="Times New Roman" w:hAnsi="Times New Roman"/>
          <w:b/>
          <w:bCs/>
          <w:i/>
          <w:iCs/>
          <w:color w:val="auto"/>
          <w:spacing w:val="0"/>
          <w:sz w:val="24"/>
          <w:szCs w:val="24"/>
        </w:rPr>
        <w:t>Anexa nr. 2</w:t>
      </w:r>
    </w:p>
    <w:p w:rsidR="00353647" w:rsidRDefault="00353647" w:rsidP="00353647">
      <w:pPr>
        <w:pStyle w:val="Heading5"/>
        <w:tabs>
          <w:tab w:val="left" w:pos="0"/>
        </w:tabs>
        <w:spacing w:before="0" w:after="0" w:line="200" w:lineRule="atLeast"/>
        <w:jc w:val="both"/>
        <w:rPr>
          <w:rFonts w:ascii="Times New Roman" w:hAnsi="Times New Roman" w:cs="Times New Roman"/>
          <w:i/>
          <w:iCs/>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la Metodologia de concurs pentru </w:t>
      </w:r>
    </w:p>
    <w:p w:rsidR="00353647" w:rsidRDefault="00353647" w:rsidP="00353647">
      <w:pPr>
        <w:pStyle w:val="Heading10"/>
        <w:numPr>
          <w:ilvl w:val="8"/>
          <w:numId w:val="3"/>
        </w:numPr>
        <w:tabs>
          <w:tab w:val="left" w:pos="0"/>
        </w:tabs>
        <w:spacing w:before="0" w:after="0" w:line="200" w:lineRule="atLeast"/>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ocuparea posturilor didactice şi de cercetare</w:t>
      </w:r>
    </w:p>
    <w:p w:rsidR="00353647" w:rsidRDefault="00353647" w:rsidP="00353647">
      <w:pPr>
        <w:pStyle w:val="WW-Default"/>
        <w:widowControl/>
        <w:spacing w:line="360" w:lineRule="auto"/>
        <w:jc w:val="center"/>
        <w:rPr>
          <w:rFonts w:ascii="Times New Roman" w:hAnsi="Times New Roman" w:cs="Times New Roman"/>
          <w:b/>
          <w:bCs/>
          <w:color w:val="auto"/>
          <w:sz w:val="12"/>
          <w:szCs w:val="12"/>
          <w:lang w:val="ro-RO"/>
        </w:rPr>
      </w:pPr>
    </w:p>
    <w:p w:rsidR="00353647" w:rsidRDefault="00353647" w:rsidP="00353647">
      <w:pPr>
        <w:pStyle w:val="WW-Default"/>
        <w:widowControl/>
        <w:jc w:val="center"/>
        <w:rPr>
          <w:rFonts w:ascii="Times New Roman" w:hAnsi="Times New Roman" w:cs="Times New Roman"/>
          <w:b/>
          <w:bCs/>
          <w:color w:val="auto"/>
          <w:sz w:val="28"/>
          <w:szCs w:val="28"/>
          <w:lang w:val="ro-RO"/>
        </w:rPr>
      </w:pPr>
      <w:r>
        <w:rPr>
          <w:rFonts w:ascii="Times New Roman" w:hAnsi="Times New Roman" w:cs="Times New Roman"/>
          <w:b/>
          <w:bCs/>
          <w:color w:val="auto"/>
          <w:sz w:val="28"/>
          <w:szCs w:val="28"/>
          <w:lang w:val="ro-RO"/>
        </w:rPr>
        <w:t>OPIS</w:t>
      </w:r>
    </w:p>
    <w:p w:rsidR="00353647" w:rsidRDefault="00353647" w:rsidP="00353647">
      <w:pPr>
        <w:pStyle w:val="WW-Default"/>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DOSAR DE CONCURS</w:t>
      </w:r>
    </w:p>
    <w:p w:rsidR="00353647" w:rsidRDefault="00353647" w:rsidP="00353647">
      <w:pPr>
        <w:pStyle w:val="WW-Default"/>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pentru ocuparea posturilor didactice şi de cercetare</w:t>
      </w:r>
    </w:p>
    <w:p w:rsidR="00353647" w:rsidRDefault="00353647" w:rsidP="00353647">
      <w:pPr>
        <w:pStyle w:val="WW-Default"/>
        <w:widowControl/>
        <w:spacing w:line="360" w:lineRule="auto"/>
        <w:jc w:val="center"/>
        <w:rPr>
          <w:rFonts w:ascii="Times New Roman" w:hAnsi="Times New Roman" w:cs="Times New Roman"/>
          <w:color w:val="auto"/>
          <w:lang w:val="ro-RO"/>
        </w:rPr>
      </w:pPr>
    </w:p>
    <w:p w:rsidR="00353647" w:rsidRDefault="00353647" w:rsidP="00353647">
      <w:pPr>
        <w:pStyle w:val="WW-Default"/>
        <w:widowControl/>
        <w:spacing w:line="360" w:lineRule="auto"/>
        <w:jc w:val="both"/>
        <w:rPr>
          <w:rFonts w:ascii="Times New Roman" w:hAnsi="Times New Roman" w:cs="Times New Roman"/>
          <w:b/>
          <w:bCs/>
          <w:color w:val="auto"/>
          <w:lang w:val="ro-RO"/>
        </w:rPr>
      </w:pPr>
      <w:r>
        <w:rPr>
          <w:rFonts w:ascii="Times New Roman" w:hAnsi="Times New Roman" w:cs="Times New Roman"/>
          <w:b/>
          <w:bCs/>
          <w:color w:val="auto"/>
          <w:lang w:val="ro-RO"/>
        </w:rPr>
        <w:t xml:space="preserve">DATE DESPRE CANDIDAT </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NUME__________________PRENUME_________________CNP_____________________Postul pentru care candidează_____________________Poziţia_________________________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Disciplinele_________________________________________________________________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___________________________________________________________________________</w:t>
      </w:r>
    </w:p>
    <w:p w:rsidR="00353647" w:rsidRDefault="00353647" w:rsidP="00353647">
      <w:pPr>
        <w:pStyle w:val="WW-Default"/>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Departamentul _______________________________________________________________</w:t>
      </w:r>
    </w:p>
    <w:p w:rsidR="00353647" w:rsidRDefault="00353647" w:rsidP="00353647">
      <w:pPr>
        <w:spacing w:after="0" w:line="360" w:lineRule="auto"/>
        <w:jc w:val="both"/>
        <w:rPr>
          <w:rFonts w:ascii="Times New Roman" w:hAnsi="Times New Roman"/>
          <w:sz w:val="24"/>
          <w:szCs w:val="24"/>
        </w:rPr>
      </w:pPr>
      <w:r>
        <w:rPr>
          <w:rFonts w:ascii="Times New Roman" w:hAnsi="Times New Roman"/>
          <w:sz w:val="24"/>
          <w:szCs w:val="24"/>
        </w:rPr>
        <w:t>Facultatea __________________________________________________________________</w:t>
      </w:r>
    </w:p>
    <w:p w:rsidR="00353647" w:rsidRDefault="00353647" w:rsidP="00353647">
      <w:pPr>
        <w:pStyle w:val="WW-Default1"/>
        <w:widowControl/>
        <w:spacing w:line="360" w:lineRule="auto"/>
        <w:ind w:left="567" w:hanging="567"/>
        <w:jc w:val="both"/>
        <w:rPr>
          <w:rFonts w:ascii="Times New Roman" w:hAnsi="Times New Roman" w:cs="Times New Roman"/>
          <w:color w:val="auto"/>
          <w:lang w:val="ro-RO"/>
        </w:rPr>
      </w:pPr>
    </w:p>
    <w:p w:rsidR="00353647" w:rsidRDefault="00353647" w:rsidP="00353647">
      <w:pPr>
        <w:pStyle w:val="WW-Default1"/>
        <w:widowControl/>
        <w:spacing w:line="360" w:lineRule="auto"/>
        <w:ind w:left="567" w:hanging="567"/>
        <w:jc w:val="both"/>
        <w:rPr>
          <w:rFonts w:ascii="Times New Roman" w:hAnsi="Times New Roman" w:cs="Times New Roman"/>
          <w:color w:val="auto"/>
          <w:lang w:val="ro-RO"/>
        </w:rPr>
      </w:pPr>
      <w:r>
        <w:rPr>
          <w:rFonts w:ascii="Times New Roman" w:hAnsi="Times New Roman" w:cs="Times New Roman"/>
          <w:b/>
          <w:bCs/>
          <w:color w:val="auto"/>
          <w:lang w:val="ro-RO"/>
        </w:rPr>
        <w:t xml:space="preserve">1 </w:t>
      </w:r>
      <w:r>
        <w:rPr>
          <w:rFonts w:ascii="Times New Roman" w:hAnsi="Times New Roman" w:cs="Times New Roman"/>
          <w:color w:val="auto"/>
          <w:lang w:val="ro-RO"/>
        </w:rPr>
        <w:t xml:space="preserve">În vederea înscrierii la concursul pentru ocuparea unui post didactic şi de cercetare candidatul întocmeşte un dosar care conţine următoarele documente: </w:t>
      </w:r>
    </w:p>
    <w:tbl>
      <w:tblPr>
        <w:tblW w:w="9090" w:type="dxa"/>
        <w:jc w:val="center"/>
        <w:tblInd w:w="108" w:type="dxa"/>
        <w:tblLayout w:type="fixed"/>
        <w:tblCellMar>
          <w:left w:w="57" w:type="dxa"/>
          <w:right w:w="57" w:type="dxa"/>
        </w:tblCellMar>
        <w:tblLook w:val="04A0"/>
      </w:tblPr>
      <w:tblGrid>
        <w:gridCol w:w="566"/>
        <w:gridCol w:w="6801"/>
        <w:gridCol w:w="851"/>
        <w:gridCol w:w="872"/>
      </w:tblGrid>
      <w:tr w:rsidR="00353647" w:rsidTr="00353647">
        <w:trPr>
          <w:jc w:val="center"/>
        </w:trPr>
        <w:tc>
          <w:tcPr>
            <w:tcW w:w="566"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rPr>
                <w:rFonts w:ascii="Times New Roman" w:eastAsiaTheme="minorEastAsia" w:hAnsi="Times New Roman" w:cs="Times New Roman"/>
                <w:b/>
                <w:bCs/>
                <w:lang w:val="ro-RO"/>
              </w:rPr>
            </w:pPr>
            <w:r>
              <w:rPr>
                <w:rFonts w:ascii="Times New Roman" w:eastAsiaTheme="minorEastAsia" w:hAnsi="Times New Roman" w:cs="Times New Roman"/>
                <w:b/>
                <w:bCs/>
                <w:lang w:val="ro-RO"/>
              </w:rPr>
              <w:t>Nr. crt.</w:t>
            </w:r>
          </w:p>
        </w:tc>
        <w:tc>
          <w:tcPr>
            <w:tcW w:w="6801" w:type="dxa"/>
            <w:tcBorders>
              <w:top w:val="single" w:sz="4" w:space="0" w:color="000000"/>
              <w:left w:val="single" w:sz="4" w:space="0" w:color="000000"/>
              <w:bottom w:val="single" w:sz="4" w:space="0" w:color="000000"/>
              <w:right w:val="nil"/>
            </w:tcBorders>
            <w:vAlign w:val="center"/>
            <w:hideMark/>
          </w:tcPr>
          <w:p w:rsidR="00353647" w:rsidRDefault="00353647">
            <w:pPr>
              <w:pStyle w:val="WW-Default1"/>
              <w:spacing w:line="276" w:lineRule="auto"/>
              <w:ind w:left="34"/>
              <w:jc w:val="center"/>
              <w:rPr>
                <w:rFonts w:ascii="Times New Roman" w:eastAsiaTheme="minorEastAsia" w:hAnsi="Times New Roman" w:cs="Times New Roman"/>
                <w:b/>
                <w:bCs/>
                <w:lang w:val="ro-RO"/>
              </w:rPr>
            </w:pPr>
            <w:r>
              <w:rPr>
                <w:rFonts w:ascii="Times New Roman" w:eastAsiaTheme="minorEastAsia" w:hAnsi="Times New Roman" w:cs="Times New Roman"/>
                <w:b/>
                <w:bCs/>
                <w:lang w:val="ro-RO"/>
              </w:rPr>
              <w:t>DOCUMENTE DEPUSE</w:t>
            </w:r>
          </w:p>
        </w:tc>
        <w:tc>
          <w:tcPr>
            <w:tcW w:w="851" w:type="dxa"/>
            <w:tcBorders>
              <w:top w:val="single" w:sz="4" w:space="0" w:color="000000"/>
              <w:left w:val="single" w:sz="4" w:space="0" w:color="000000"/>
              <w:bottom w:val="single" w:sz="4" w:space="0" w:color="000000"/>
              <w:right w:val="nil"/>
            </w:tcBorders>
            <w:vAlign w:val="center"/>
            <w:hideMark/>
          </w:tcPr>
          <w:p w:rsidR="00353647" w:rsidRDefault="00353647">
            <w:pPr>
              <w:pStyle w:val="WW-Default1"/>
              <w:spacing w:line="276" w:lineRule="auto"/>
              <w:ind w:left="426" w:hanging="426"/>
              <w:jc w:val="center"/>
              <w:rPr>
                <w:rFonts w:ascii="Times New Roman" w:eastAsiaTheme="minorEastAsia" w:hAnsi="Times New Roman" w:cs="Times New Roman"/>
                <w:b/>
                <w:bCs/>
                <w:lang w:val="ro-RO"/>
              </w:rPr>
            </w:pPr>
            <w:r>
              <w:rPr>
                <w:rFonts w:ascii="Times New Roman" w:eastAsiaTheme="minorEastAsia" w:hAnsi="Times New Roman" w:cs="Times New Roman"/>
                <w:b/>
                <w:bCs/>
                <w:lang w:val="ro-RO"/>
              </w:rPr>
              <w:t>DA</w:t>
            </w:r>
          </w:p>
        </w:tc>
        <w:tc>
          <w:tcPr>
            <w:tcW w:w="872" w:type="dxa"/>
            <w:tcBorders>
              <w:top w:val="single" w:sz="4" w:space="0" w:color="000000"/>
              <w:left w:val="single" w:sz="4" w:space="0" w:color="000000"/>
              <w:bottom w:val="single" w:sz="4" w:space="0" w:color="000000"/>
              <w:right w:val="single" w:sz="4" w:space="0" w:color="000000"/>
            </w:tcBorders>
            <w:vAlign w:val="center"/>
            <w:hideMark/>
          </w:tcPr>
          <w:p w:rsidR="00353647" w:rsidRDefault="00353647">
            <w:pPr>
              <w:pStyle w:val="WW-Default1"/>
              <w:spacing w:line="276" w:lineRule="auto"/>
              <w:ind w:left="426" w:hanging="426"/>
              <w:jc w:val="center"/>
              <w:rPr>
                <w:rFonts w:ascii="Times New Roman" w:eastAsiaTheme="minorEastAsia" w:hAnsi="Times New Roman" w:cs="Times New Roman"/>
                <w:lang w:val="ro-RO"/>
              </w:rPr>
            </w:pPr>
            <w:r>
              <w:rPr>
                <w:rFonts w:ascii="Times New Roman" w:eastAsiaTheme="minorEastAsia" w:hAnsi="Times New Roman" w:cs="Times New Roman"/>
                <w:b/>
                <w:bCs/>
                <w:lang w:val="ro-RO"/>
              </w:rPr>
              <w:t>NU</w:t>
            </w: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widowControl/>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Cererea de înscriere la concurs, înregistrată la Universitatea din Oradea, semnată de candidat însoţită de o declaraţie pe proprie răspundere privind veridicitatea informaţiilor prezentate în dosar - model tip</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Curriculum vitae al candidatului în format scris și în format electronic conform Metodologiei cadru</w:t>
            </w:r>
            <w:r>
              <w:rPr>
                <w:rFonts w:ascii="Times New Roman" w:hAnsi="Times New Roman" w:cs="Times New Roman"/>
                <w:color w:val="auto"/>
                <w:lang w:val="ro-RO"/>
              </w:rPr>
              <w:t xml:space="preserve"> cu completările și modificările ulterioare</w:t>
            </w:r>
            <w:r>
              <w:rPr>
                <w:rFonts w:ascii="Times New Roman" w:eastAsiaTheme="minorEastAsia" w:hAnsi="Times New Roman" w:cs="Times New Roman"/>
                <w:color w:val="auto"/>
                <w:lang w:val="ro-RO"/>
              </w:rPr>
              <w:t>, art. 14.</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Lista de lucrări a candidatului în format scris și în format electronic conform Metodologiei cadru</w:t>
            </w:r>
            <w:r>
              <w:rPr>
                <w:rFonts w:ascii="Times New Roman" w:hAnsi="Times New Roman" w:cs="Times New Roman"/>
                <w:color w:val="auto"/>
                <w:lang w:val="ro-RO"/>
              </w:rPr>
              <w:t xml:space="preserve"> cu completările și modificările ulterioare</w:t>
            </w:r>
            <w:r>
              <w:rPr>
                <w:rFonts w:ascii="Times New Roman" w:eastAsiaTheme="minorEastAsia" w:hAnsi="Times New Roman" w:cs="Times New Roman"/>
                <w:color w:val="auto"/>
                <w:lang w:val="ro-RO"/>
              </w:rPr>
              <w:t>, art. 15.</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Fişa de verificare a îndeplinirii standardelor de prezentare la concurs şi/sau de ocupare a postului conform standardelor minimale în vigoare.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Copia legalizată a diplomei de doctor şi, în cazul în care diploma de doctor originală a fost obţinută în străinătate, atestatul de recunoaştere sau echivalarea acesteia de către statul român.</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Copii ale altor diplome care atestă studiile candidatului: diploma de bacalaureat sau atestat de recunoaştere, diplomă de licenţă sau atestat de recunoaştere, diplomă de master sau atestat de recunoaştere - se vor prezenta documentele în original pentru conformitate.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Foile matricole, suplimente de diplomă sau situaţiile şcolare eliberate pentru fiecare ciclu de studii - se vor prezenta documentele în original pentru conformitate.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Copia cărţii de identitate sau pașaportului sau a altui document de identitate întocmit într-un scop echivalent cărții de identitate ori pașaportului.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În cazul în care candidatul şi-a schimbat numele, copii după documente care atestă schimbarea numelui - certificat de căsătorie sau dovada schimbării numelui.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Certificat medical din care rezultă că este apt să desfăşoare activitate didactică.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 xml:space="preserve">Declaraţie pe proprie răspundere a candidatului că nu se află în nici o situaţie de incompatibilitate prevăzută în Legea 1/2011 (Legea Educaţiei Naţionale) şi Metodologia cadru emisă la nivel naţional </w:t>
            </w:r>
            <w:r>
              <w:rPr>
                <w:rFonts w:ascii="Times New Roman" w:hAnsi="Times New Roman" w:cs="Times New Roman"/>
                <w:color w:val="auto"/>
                <w:lang w:val="ro-RO"/>
              </w:rPr>
              <w:t>cu completările și modificările ulterioare</w:t>
            </w:r>
            <w:r>
              <w:rPr>
                <w:rFonts w:ascii="Times New Roman" w:eastAsiaTheme="minorEastAsia" w:hAnsi="Times New Roman" w:cs="Times New Roman"/>
                <w:color w:val="auto"/>
                <w:lang w:val="ro-RO"/>
              </w:rPr>
              <w:t xml:space="preserve"> - model tip.</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Rezumatul tezei de doctorat maxim o pagină, în limba română şi limba engleză.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Maximum 10 publicaţii, brevete sau alte lucrări ale candidatului, în format electronic, selecţionate de acesta şi considerate a fi cele mai relevante pentru realizările profesionale proprii.</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 xml:space="preserve">Lista referenților, pentru </w:t>
            </w:r>
            <w:r>
              <w:rPr>
                <w:rFonts w:ascii="Times New Roman" w:eastAsiaTheme="minorEastAsia" w:hAnsi="Times New Roman" w:cs="Times New Roman"/>
                <w:bCs/>
                <w:lang w:val="ro-RO"/>
              </w:rPr>
              <w:t>posturile de conferenţiar universitar şi profesor universitar.</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lang w:val="ro-RO"/>
              </w:rPr>
            </w:pPr>
            <w:r>
              <w:rPr>
                <w:rFonts w:ascii="Times New Roman" w:eastAsiaTheme="minorEastAsia" w:hAnsi="Times New Roman" w:cs="Times New Roman"/>
                <w:lang w:val="ro-RO"/>
              </w:rPr>
              <w:t>Pentru ocuparea posturilor din învățământul superior medical de șef de lucrări sau conferențiar, trebuie îndeplinită suplimentar condiția de deținere a titlului de medic specialist, iar candidaţii la concursul pentru ocuparea postului de profesor universitar trebuie să aibă şi titlul de medic primar (fac excepţie posturile de la disciplinele care nu au corespondent în reţeaua Ministerului Sănătăţii şi cele de la disciplinele preclinice).</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lang w:val="ro-RO"/>
              </w:rPr>
            </w:pPr>
          </w:p>
        </w:tc>
      </w:tr>
      <w:tr w:rsidR="00353647" w:rsidTr="00353647">
        <w:trPr>
          <w:jc w:val="center"/>
        </w:trPr>
        <w:tc>
          <w:tcPr>
            <w:tcW w:w="566" w:type="dxa"/>
            <w:tcBorders>
              <w:top w:val="single" w:sz="4" w:space="0" w:color="000000"/>
              <w:left w:val="single" w:sz="4" w:space="0" w:color="000000"/>
              <w:bottom w:val="single" w:sz="4" w:space="0" w:color="000000"/>
              <w:right w:val="nil"/>
            </w:tcBorders>
          </w:tcPr>
          <w:p w:rsidR="00353647" w:rsidRDefault="00353647" w:rsidP="00353647">
            <w:pPr>
              <w:pStyle w:val="WW-Default1"/>
              <w:numPr>
                <w:ilvl w:val="0"/>
                <w:numId w:val="11"/>
              </w:numPr>
              <w:spacing w:line="276" w:lineRule="auto"/>
              <w:ind w:left="283" w:hanging="170"/>
              <w:rPr>
                <w:rFonts w:ascii="Times New Roman" w:eastAsiaTheme="minorEastAsia" w:hAnsi="Times New Roman" w:cs="Times New Roman"/>
                <w:color w:val="auto"/>
                <w:lang w:val="ro-RO"/>
              </w:rPr>
            </w:pPr>
          </w:p>
        </w:tc>
        <w:tc>
          <w:tcPr>
            <w:tcW w:w="6801" w:type="dxa"/>
            <w:tcBorders>
              <w:top w:val="single" w:sz="4" w:space="0" w:color="000000"/>
              <w:left w:val="single" w:sz="4" w:space="0" w:color="000000"/>
              <w:bottom w:val="single" w:sz="4" w:space="0" w:color="000000"/>
              <w:right w:val="nil"/>
            </w:tcBorders>
            <w:hideMark/>
          </w:tcPr>
          <w:p w:rsidR="00353647" w:rsidRDefault="00353647">
            <w:pPr>
              <w:pStyle w:val="WW-Default1"/>
              <w:spacing w:line="276" w:lineRule="auto"/>
              <w:ind w:left="34"/>
              <w:rPr>
                <w:rFonts w:ascii="Times New Roman" w:eastAsiaTheme="minorEastAsia" w:hAnsi="Times New Roman" w:cs="Times New Roman"/>
                <w:color w:val="auto"/>
                <w:lang w:val="ro-RO"/>
              </w:rPr>
            </w:pPr>
            <w:r>
              <w:rPr>
                <w:rFonts w:ascii="Times New Roman" w:eastAsiaTheme="minorEastAsia" w:hAnsi="Times New Roman" w:cs="Times New Roman"/>
                <w:color w:val="auto"/>
                <w:lang w:val="ro-RO"/>
              </w:rPr>
              <w:t>O propunere de dezvoltare a carierei universitare a candidatului, atât din punct de vedere didactic cât şi din punct de vedere al activităţilor de cercetare ştiinţifică, la facultățile care au ca probă de concurs această prelegere publică.</w:t>
            </w:r>
          </w:p>
        </w:tc>
        <w:tc>
          <w:tcPr>
            <w:tcW w:w="851" w:type="dxa"/>
            <w:tcBorders>
              <w:top w:val="single" w:sz="4" w:space="0" w:color="000000"/>
              <w:left w:val="single" w:sz="4" w:space="0" w:color="000000"/>
              <w:bottom w:val="single" w:sz="4" w:space="0" w:color="000000"/>
              <w:right w:val="nil"/>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c>
          <w:tcPr>
            <w:tcW w:w="872" w:type="dxa"/>
            <w:tcBorders>
              <w:top w:val="single" w:sz="4" w:space="0" w:color="000000"/>
              <w:left w:val="single" w:sz="4" w:space="0" w:color="000000"/>
              <w:bottom w:val="single" w:sz="4" w:space="0" w:color="000000"/>
              <w:right w:val="single" w:sz="4" w:space="0" w:color="000000"/>
            </w:tcBorders>
          </w:tcPr>
          <w:p w:rsidR="00353647" w:rsidRDefault="00353647">
            <w:pPr>
              <w:pStyle w:val="WW-Default1"/>
              <w:spacing w:line="276" w:lineRule="auto"/>
              <w:ind w:left="426" w:hanging="426"/>
              <w:rPr>
                <w:rFonts w:ascii="Times New Roman" w:eastAsiaTheme="minorEastAsia" w:hAnsi="Times New Roman" w:cs="Times New Roman"/>
                <w:color w:val="auto"/>
                <w:lang w:val="ro-RO"/>
              </w:rPr>
            </w:pPr>
          </w:p>
        </w:tc>
      </w:tr>
    </w:tbl>
    <w:p w:rsidR="00353647" w:rsidRDefault="00353647" w:rsidP="00353647">
      <w:pPr>
        <w:pStyle w:val="WW-Default1"/>
        <w:widowControl/>
        <w:spacing w:line="360" w:lineRule="auto"/>
        <w:ind w:left="426" w:hanging="426"/>
        <w:jc w:val="both"/>
        <w:rPr>
          <w:rFonts w:ascii="Times New Roman" w:hAnsi="Times New Roman" w:cs="Times New Roman"/>
          <w:color w:val="auto"/>
          <w:lang w:val="ro-RO"/>
        </w:rPr>
      </w:pPr>
      <w:r>
        <w:rPr>
          <w:rFonts w:ascii="Times New Roman" w:hAnsi="Times New Roman" w:cs="Times New Roman"/>
          <w:b/>
          <w:bCs/>
          <w:color w:val="auto"/>
          <w:lang w:val="ro-RO"/>
        </w:rPr>
        <w:t xml:space="preserve">2 </w:t>
      </w:r>
      <w:r>
        <w:rPr>
          <w:rFonts w:ascii="Times New Roman" w:hAnsi="Times New Roman" w:cs="Times New Roman"/>
          <w:color w:val="auto"/>
          <w:lang w:val="ro-RO"/>
        </w:rPr>
        <w:t>Dacă există lucrări care nu sunt disponibile în format electronic sau nu pot fi scanate (interpretări teatrale sau muzicale, tablouri etc.) se vor  depune înregistrări  sau fotografii.</w:t>
      </w:r>
    </w:p>
    <w:p w:rsidR="00353647" w:rsidRDefault="00353647" w:rsidP="00353647">
      <w:pPr>
        <w:pStyle w:val="WW-Default1"/>
        <w:widowControl/>
        <w:spacing w:line="360" w:lineRule="auto"/>
        <w:ind w:left="426" w:hanging="426"/>
        <w:jc w:val="both"/>
        <w:rPr>
          <w:rFonts w:ascii="Times New Roman" w:hAnsi="Times New Roman" w:cs="Times New Roman"/>
          <w:color w:val="auto"/>
          <w:lang w:val="ro-RO"/>
        </w:rPr>
      </w:pPr>
      <w:r>
        <w:rPr>
          <w:rFonts w:ascii="Times New Roman" w:hAnsi="Times New Roman" w:cs="Times New Roman"/>
          <w:b/>
          <w:bCs/>
          <w:color w:val="auto"/>
          <w:lang w:val="ro-RO"/>
        </w:rPr>
        <w:t xml:space="preserve">3. </w:t>
      </w:r>
      <w:r>
        <w:rPr>
          <w:rFonts w:ascii="Times New Roman" w:hAnsi="Times New Roman" w:cs="Times New Roman"/>
          <w:color w:val="auto"/>
          <w:lang w:val="ro-RO"/>
        </w:rPr>
        <w:t>La dosarul de concurs se ataşează şi un CD/DVD sau alt format electronic, cu întreg conţinutul acestuia scanat, în vederea transmiterii către comisia de concurs şi încărcarea dosarului pe site.</w:t>
      </w:r>
    </w:p>
    <w:p w:rsidR="00353647" w:rsidRDefault="00353647" w:rsidP="00353647">
      <w:pPr>
        <w:autoSpaceDE w:val="0"/>
        <w:spacing w:after="0" w:line="360" w:lineRule="auto"/>
        <w:jc w:val="both"/>
        <w:rPr>
          <w:rFonts w:ascii="Times New Roman" w:hAnsi="Times New Roman"/>
          <w:sz w:val="24"/>
          <w:szCs w:val="24"/>
        </w:rPr>
      </w:pPr>
      <w:r>
        <w:rPr>
          <w:rFonts w:ascii="Times New Roman" w:hAnsi="Times New Roman"/>
          <w:sz w:val="24"/>
          <w:szCs w:val="24"/>
        </w:rPr>
        <w:tab/>
        <w:t>Verificat la depunerea dosarului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Candidat </w:t>
      </w:r>
    </w:p>
    <w:p w:rsidR="00353647" w:rsidRDefault="00353647" w:rsidP="00353647">
      <w:pPr>
        <w:autoSpaceDE w:val="0"/>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D.R.U. </w:t>
      </w:r>
    </w:p>
    <w:p w:rsidR="00353647" w:rsidRDefault="00353647" w:rsidP="009114B4">
      <w:pPr>
        <w:tabs>
          <w:tab w:val="left" w:pos="0"/>
        </w:tabs>
        <w:spacing w:after="0" w:line="360" w:lineRule="auto"/>
        <w:jc w:val="both"/>
        <w:rPr>
          <w:rFonts w:ascii="Times New Roman" w:eastAsia="Times New Roman" w:hAnsi="Times New Roman"/>
          <w:b/>
          <w:bCs/>
          <w:sz w:val="24"/>
          <w:szCs w:val="24"/>
        </w:rPr>
      </w:pPr>
      <w:r>
        <w:rPr>
          <w:rFonts w:ascii="Times New Roman" w:hAnsi="Times New Roman"/>
          <w:b/>
          <w:bCs/>
          <w:i/>
          <w:iCs/>
          <w:sz w:val="24"/>
          <w:szCs w:val="24"/>
        </w:rPr>
        <w:tab/>
        <w:t>_________________________</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__________________________</w:t>
      </w:r>
      <w:r>
        <w:rPr>
          <w:rFonts w:ascii="Times New Roman" w:eastAsia="Times New Roman" w:hAnsi="Times New Roman"/>
          <w:b/>
          <w:bCs/>
        </w:rPr>
        <w:br w:type="page"/>
      </w:r>
    </w:p>
    <w:p w:rsidR="00E25E25" w:rsidRPr="00434882" w:rsidRDefault="00E25E25" w:rsidP="00E25E25">
      <w:pPr>
        <w:pageBreakBefore/>
        <w:spacing w:after="0" w:line="240" w:lineRule="auto"/>
        <w:rPr>
          <w:rFonts w:ascii="Times New Roman" w:hAnsi="Times New Roman"/>
          <w:b/>
          <w:bCs/>
          <w:i/>
          <w:iCs/>
        </w:rPr>
      </w:pPr>
      <w:r w:rsidRPr="00434882">
        <w:rPr>
          <w:rFonts w:ascii="Times New Roman" w:hAnsi="Times New Roman"/>
          <w:b/>
          <w:bCs/>
        </w:rPr>
        <w:lastRenderedPageBreak/>
        <w:t>UNIVERSITATEA DIN ORADEA</w:t>
      </w:r>
      <w:r w:rsidRPr="00434882">
        <w:rPr>
          <w:rFonts w:ascii="Times New Roman" w:hAnsi="Times New Roman"/>
          <w:b/>
          <w:bCs/>
        </w:rPr>
        <w:tab/>
      </w:r>
      <w:r w:rsidRPr="00434882">
        <w:rPr>
          <w:rFonts w:ascii="Times New Roman" w:hAnsi="Times New Roman"/>
          <w:b/>
          <w:bCs/>
        </w:rPr>
        <w:tab/>
      </w:r>
      <w:r w:rsidRPr="00434882">
        <w:rPr>
          <w:rFonts w:ascii="Times New Roman" w:hAnsi="Times New Roman"/>
          <w:b/>
          <w:bCs/>
        </w:rPr>
        <w:tab/>
      </w:r>
      <w:r w:rsidRPr="00434882">
        <w:rPr>
          <w:rFonts w:ascii="Times New Roman" w:hAnsi="Times New Roman"/>
          <w:b/>
          <w:bCs/>
        </w:rPr>
        <w:tab/>
      </w:r>
      <w:r w:rsidR="00434882">
        <w:rPr>
          <w:rFonts w:ascii="Times New Roman" w:hAnsi="Times New Roman"/>
          <w:b/>
          <w:bCs/>
        </w:rPr>
        <w:tab/>
      </w:r>
      <w:r w:rsidRPr="00434882">
        <w:rPr>
          <w:rFonts w:ascii="Times New Roman" w:hAnsi="Times New Roman"/>
          <w:b/>
          <w:bCs/>
          <w:i/>
          <w:iCs/>
        </w:rPr>
        <w:t xml:space="preserve">Anexa nr. 3 </w:t>
      </w:r>
    </w:p>
    <w:p w:rsidR="00E25E25" w:rsidRPr="00434882" w:rsidRDefault="00E25E25" w:rsidP="00E25E25">
      <w:pPr>
        <w:spacing w:after="0" w:line="240" w:lineRule="auto"/>
        <w:rPr>
          <w:rFonts w:ascii="Times New Roman" w:hAnsi="Times New Roman"/>
          <w:b/>
          <w:bCs/>
          <w:i/>
          <w:iCs/>
        </w:rPr>
      </w:pP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00434882">
        <w:rPr>
          <w:rFonts w:ascii="Times New Roman" w:hAnsi="Times New Roman"/>
          <w:b/>
          <w:bCs/>
          <w:i/>
          <w:iCs/>
        </w:rPr>
        <w:tab/>
      </w:r>
      <w:r w:rsidRPr="00434882">
        <w:rPr>
          <w:rFonts w:ascii="Times New Roman" w:hAnsi="Times New Roman"/>
          <w:b/>
          <w:bCs/>
          <w:i/>
          <w:iCs/>
        </w:rPr>
        <w:t xml:space="preserve">la Metodologia de concurs pentru ocuparea </w:t>
      </w:r>
    </w:p>
    <w:p w:rsidR="00E25E25" w:rsidRPr="00434882" w:rsidRDefault="00E25E25" w:rsidP="00E25E25">
      <w:pPr>
        <w:spacing w:after="0" w:line="240" w:lineRule="auto"/>
        <w:rPr>
          <w:rFonts w:ascii="Times New Roman" w:hAnsi="Times New Roman"/>
          <w:b/>
          <w:bCs/>
          <w:i/>
          <w:iCs/>
        </w:rPr>
      </w:pP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Pr="00434882">
        <w:rPr>
          <w:rFonts w:ascii="Times New Roman" w:hAnsi="Times New Roman"/>
          <w:b/>
          <w:bCs/>
          <w:i/>
          <w:iCs/>
        </w:rPr>
        <w:tab/>
      </w:r>
      <w:r w:rsidR="00434882">
        <w:rPr>
          <w:rFonts w:ascii="Times New Roman" w:hAnsi="Times New Roman"/>
          <w:b/>
          <w:bCs/>
          <w:i/>
          <w:iCs/>
        </w:rPr>
        <w:tab/>
      </w:r>
      <w:r w:rsidRPr="00434882">
        <w:rPr>
          <w:rFonts w:ascii="Times New Roman" w:hAnsi="Times New Roman"/>
          <w:b/>
          <w:bCs/>
          <w:i/>
          <w:iCs/>
        </w:rPr>
        <w:t>posturilor didactice şi de cercetare</w:t>
      </w:r>
    </w:p>
    <w:p w:rsidR="00E25E25" w:rsidRDefault="00E25E25" w:rsidP="00E25E25">
      <w:pPr>
        <w:spacing w:after="0" w:line="240" w:lineRule="auto"/>
        <w:rPr>
          <w:rFonts w:ascii="Times New Roman" w:hAnsi="Times New Roman"/>
          <w:sz w:val="24"/>
          <w:szCs w:val="24"/>
        </w:rPr>
      </w:pP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FIŞA DE VERIFICARE</w:t>
      </w: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A ÎNDEPLINIRII STANDARDELOR MINIMALE</w:t>
      </w:r>
    </w:p>
    <w:p w:rsidR="00E25E25" w:rsidRDefault="00E25E25" w:rsidP="00E25E25">
      <w:pPr>
        <w:spacing w:after="0" w:line="240" w:lineRule="auto"/>
        <w:jc w:val="center"/>
        <w:rPr>
          <w:rFonts w:ascii="Times New Roman" w:hAnsi="Times New Roman"/>
          <w:b/>
          <w:bCs/>
          <w:sz w:val="24"/>
          <w:szCs w:val="24"/>
        </w:rPr>
      </w:pPr>
      <w:r>
        <w:rPr>
          <w:rFonts w:ascii="Times New Roman" w:hAnsi="Times New Roman"/>
          <w:b/>
          <w:bCs/>
          <w:sz w:val="24"/>
          <w:szCs w:val="24"/>
        </w:rPr>
        <w:t>pentru ocuparea posturilor didactice şi de cercetare</w:t>
      </w:r>
    </w:p>
    <w:p w:rsidR="00E25E25" w:rsidRDefault="00E25E25" w:rsidP="00E25E25">
      <w:pPr>
        <w:spacing w:after="0" w:line="240" w:lineRule="auto"/>
        <w:jc w:val="center"/>
        <w:rPr>
          <w:rFonts w:ascii="Times New Roman" w:hAnsi="Times New Roman"/>
          <w:b/>
          <w:bCs/>
          <w:sz w:val="24"/>
          <w:szCs w:val="24"/>
        </w:rPr>
      </w:pPr>
    </w:p>
    <w:p w:rsidR="009114B4" w:rsidRDefault="009114B4" w:rsidP="00E25E25">
      <w:pPr>
        <w:spacing w:after="0" w:line="240" w:lineRule="auto"/>
        <w:jc w:val="center"/>
        <w:rPr>
          <w:rFonts w:ascii="Times New Roman" w:hAnsi="Times New Roman"/>
          <w:b/>
          <w:bCs/>
          <w:sz w:val="24"/>
          <w:szCs w:val="24"/>
        </w:rPr>
      </w:pPr>
    </w:p>
    <w:p w:rsidR="00E25E25" w:rsidRDefault="00E25E25" w:rsidP="00E25E25">
      <w:pPr>
        <w:spacing w:after="0" w:line="240" w:lineRule="auto"/>
        <w:jc w:val="both"/>
        <w:rPr>
          <w:rFonts w:ascii="Times New Roman" w:hAnsi="Times New Roman"/>
          <w:b/>
          <w:bCs/>
          <w:sz w:val="24"/>
          <w:szCs w:val="24"/>
        </w:rPr>
      </w:pPr>
      <w:r>
        <w:rPr>
          <w:rFonts w:ascii="Times New Roman" w:hAnsi="Times New Roman"/>
          <w:b/>
          <w:bCs/>
          <w:sz w:val="24"/>
          <w:szCs w:val="24"/>
        </w:rPr>
        <w:t>I DATE DESPRE CANDIDAT</w:t>
      </w:r>
    </w:p>
    <w:p w:rsidR="00E25E25" w:rsidRDefault="00E25E25" w:rsidP="00E25E25">
      <w:pPr>
        <w:spacing w:after="0" w:line="240" w:lineRule="auto"/>
        <w:jc w:val="both"/>
        <w:rPr>
          <w:rFonts w:ascii="Times New Roman" w:hAnsi="Times New Roman"/>
          <w:sz w:val="12"/>
          <w:szCs w:val="12"/>
        </w:rPr>
      </w:pP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NUMELE______________PRENUMELE_________________CNP____________________Postul pentru care candidează_____________________ Disciplina______________________ __________________________________________Poziţia în Statul de funcţii____________ Departamentul_______________________________________Facultatea_______________________</w:t>
      </w:r>
    </w:p>
    <w:p w:rsidR="00E25E25" w:rsidRPr="00434882" w:rsidRDefault="00E25E25" w:rsidP="00E25E25">
      <w:pPr>
        <w:spacing w:after="0" w:line="240" w:lineRule="auto"/>
        <w:jc w:val="both"/>
        <w:rPr>
          <w:rFonts w:ascii="Times New Roman" w:hAnsi="Times New Roman"/>
        </w:rPr>
      </w:pP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Gradul didactic actual_________________Poziţia în Statul de funcţii____________________</w:t>
      </w: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Disciplina___________________________________________________________________ Departamentul_______________________________________________________________</w:t>
      </w:r>
    </w:p>
    <w:p w:rsidR="00E25E25" w:rsidRPr="00434882" w:rsidRDefault="00E25E25" w:rsidP="00E25E25">
      <w:pPr>
        <w:spacing w:after="0" w:line="240" w:lineRule="auto"/>
        <w:jc w:val="both"/>
        <w:rPr>
          <w:rFonts w:ascii="Times New Roman" w:hAnsi="Times New Roman"/>
        </w:rPr>
      </w:pPr>
      <w:r w:rsidRPr="00434882">
        <w:rPr>
          <w:rFonts w:ascii="Times New Roman" w:hAnsi="Times New Roman"/>
        </w:rPr>
        <w:t>Facultatea_________________________________Universitatea__________________________________________________________________________________________________</w:t>
      </w:r>
    </w:p>
    <w:p w:rsidR="00E25E25" w:rsidRDefault="00E25E25" w:rsidP="00E25E25">
      <w:pPr>
        <w:spacing w:after="0" w:line="240" w:lineRule="auto"/>
        <w:jc w:val="both"/>
        <w:rPr>
          <w:rFonts w:ascii="Times New Roman" w:hAnsi="Times New Roman"/>
          <w:sz w:val="24"/>
          <w:szCs w:val="24"/>
        </w:rPr>
      </w:pPr>
    </w:p>
    <w:p w:rsidR="009114B4" w:rsidRDefault="009114B4" w:rsidP="00E25E25">
      <w:pPr>
        <w:spacing w:after="0" w:line="240" w:lineRule="auto"/>
        <w:jc w:val="both"/>
        <w:rPr>
          <w:rFonts w:ascii="Times New Roman" w:hAnsi="Times New Roman"/>
          <w:sz w:val="24"/>
          <w:szCs w:val="24"/>
        </w:rPr>
      </w:pPr>
    </w:p>
    <w:p w:rsidR="00E25E25" w:rsidRDefault="00E25E25" w:rsidP="00E25E25">
      <w:pPr>
        <w:spacing w:after="0" w:line="240" w:lineRule="auto"/>
        <w:jc w:val="both"/>
        <w:rPr>
          <w:rFonts w:ascii="Times New Roman" w:hAnsi="Times New Roman"/>
          <w:b/>
          <w:bCs/>
          <w:sz w:val="24"/>
          <w:szCs w:val="24"/>
        </w:rPr>
      </w:pPr>
      <w:r>
        <w:rPr>
          <w:rFonts w:ascii="Times New Roman" w:hAnsi="Times New Roman"/>
          <w:b/>
          <w:bCs/>
          <w:sz w:val="24"/>
          <w:szCs w:val="24"/>
        </w:rPr>
        <w:t>II DATE PRIVIND ÎNDEPLINIREA CONDIŢIILOR DE CONCURS</w:t>
      </w:r>
    </w:p>
    <w:p w:rsidR="00E25E25" w:rsidRDefault="00E25E25" w:rsidP="00E25E25">
      <w:pPr>
        <w:spacing w:after="0" w:line="240" w:lineRule="auto"/>
        <w:jc w:val="both"/>
        <w:rPr>
          <w:rFonts w:ascii="Times New Roman" w:hAnsi="Times New Roman"/>
          <w:b/>
          <w:bCs/>
          <w:sz w:val="12"/>
          <w:szCs w:val="12"/>
        </w:rPr>
      </w:pPr>
    </w:p>
    <w:p w:rsidR="00E25E25" w:rsidRDefault="00E25E25" w:rsidP="00E25E25">
      <w:pPr>
        <w:spacing w:after="0" w:line="240" w:lineRule="auto"/>
        <w:jc w:val="both"/>
        <w:rPr>
          <w:rFonts w:ascii="Times New Roman" w:hAnsi="Times New Roman"/>
          <w:b/>
          <w:bCs/>
          <w:i/>
          <w:iCs/>
          <w:sz w:val="24"/>
          <w:szCs w:val="24"/>
        </w:rPr>
      </w:pPr>
      <w:r>
        <w:rPr>
          <w:rFonts w:ascii="Times New Roman" w:hAnsi="Times New Roman"/>
          <w:b/>
          <w:bCs/>
          <w:sz w:val="24"/>
          <w:szCs w:val="24"/>
        </w:rPr>
        <w:t xml:space="preserve">1. </w:t>
      </w:r>
      <w:r>
        <w:rPr>
          <w:rFonts w:ascii="Times New Roman" w:hAnsi="Times New Roman"/>
          <w:b/>
          <w:bCs/>
          <w:i/>
          <w:iCs/>
          <w:sz w:val="24"/>
          <w:szCs w:val="24"/>
        </w:rPr>
        <w:t>Studii universitare de licenţă şi masterat</w:t>
      </w:r>
    </w:p>
    <w:p w:rsidR="00E25E25" w:rsidRDefault="00E25E25" w:rsidP="00E25E25">
      <w:pPr>
        <w:spacing w:after="0" w:line="240" w:lineRule="auto"/>
        <w:jc w:val="both"/>
        <w:rPr>
          <w:rFonts w:ascii="Times New Roman" w:hAnsi="Times New Roman"/>
          <w:b/>
          <w:bCs/>
          <w:sz w:val="12"/>
          <w:szCs w:val="12"/>
        </w:rPr>
      </w:pPr>
    </w:p>
    <w:tbl>
      <w:tblPr>
        <w:tblW w:w="0" w:type="auto"/>
        <w:tblInd w:w="55" w:type="dxa"/>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E25E25">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de învăţământ superior</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Titlul</w:t>
            </w:r>
          </w:p>
          <w:p w:rsidR="00E25E25" w:rsidRPr="00434882" w:rsidRDefault="00E25E25">
            <w:pPr>
              <w:pStyle w:val="TableContents"/>
              <w:spacing w:after="0" w:line="240" w:lineRule="auto"/>
              <w:jc w:val="center"/>
              <w:rPr>
                <w:rFonts w:ascii="Times New Roman" w:hAnsi="Times New Roman"/>
              </w:rPr>
            </w:pPr>
            <w:r w:rsidRPr="00434882">
              <w:rPr>
                <w:rFonts w:ascii="Times New Roman" w:hAnsi="Times New Roman"/>
              </w:rPr>
              <w:t>acordat</w:t>
            </w:r>
          </w:p>
        </w:tc>
      </w:tr>
      <w:tr w:rsidR="00E25E25" w:rsidRPr="00434882" w:rsidTr="00E25E25">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jc w:val="both"/>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2.</w:t>
      </w:r>
      <w:r w:rsidRPr="00434882">
        <w:rPr>
          <w:rFonts w:ascii="Times New Roman" w:hAnsi="Times New Roman"/>
          <w:b/>
          <w:bCs/>
          <w:i/>
          <w:iCs/>
        </w:rPr>
        <w:t xml:space="preserve"> Studii universitare de doctorat</w:t>
      </w:r>
    </w:p>
    <w:p w:rsidR="00E25E25" w:rsidRPr="00434882" w:rsidRDefault="00E25E25" w:rsidP="00E25E25">
      <w:pPr>
        <w:spacing w:after="0" w:line="240" w:lineRule="auto"/>
        <w:jc w:val="both"/>
        <w:rPr>
          <w:rFonts w:ascii="Times New Roman" w:hAnsi="Times New Roman"/>
          <w:b/>
          <w:bCs/>
        </w:rPr>
      </w:pPr>
    </w:p>
    <w:tbl>
      <w:tblPr>
        <w:tblW w:w="0" w:type="auto"/>
        <w:tblInd w:w="55" w:type="dxa"/>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E25E25">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organizatoare de doctorat</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Titlul ştiinţific</w:t>
            </w:r>
          </w:p>
          <w:p w:rsidR="00E25E25" w:rsidRPr="00434882" w:rsidRDefault="00E25E25">
            <w:pPr>
              <w:pStyle w:val="TableContents"/>
              <w:spacing w:after="0" w:line="240" w:lineRule="auto"/>
              <w:jc w:val="center"/>
              <w:rPr>
                <w:rFonts w:ascii="Times New Roman" w:hAnsi="Times New Roman"/>
              </w:rPr>
            </w:pPr>
            <w:r w:rsidRPr="00434882">
              <w:rPr>
                <w:rFonts w:ascii="Times New Roman" w:hAnsi="Times New Roman"/>
              </w:rPr>
              <w:t>acordat</w:t>
            </w:r>
          </w:p>
        </w:tc>
      </w:tr>
      <w:tr w:rsidR="00E25E25" w:rsidRPr="00434882" w:rsidTr="00E25E25">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3.</w:t>
      </w:r>
      <w:r w:rsidRPr="00434882">
        <w:rPr>
          <w:rFonts w:ascii="Times New Roman" w:hAnsi="Times New Roman"/>
          <w:b/>
          <w:bCs/>
          <w:i/>
          <w:iCs/>
        </w:rPr>
        <w:t xml:space="preserve"> Studii şi burse postdoctorale</w:t>
      </w:r>
    </w:p>
    <w:p w:rsidR="00E25E25" w:rsidRPr="00434882" w:rsidRDefault="00E25E25" w:rsidP="00E25E25">
      <w:pPr>
        <w:spacing w:after="0" w:line="240" w:lineRule="auto"/>
        <w:jc w:val="both"/>
        <w:rPr>
          <w:rFonts w:ascii="Times New Roman" w:hAnsi="Times New Roman"/>
          <w:b/>
          <w:bCs/>
        </w:rPr>
      </w:pPr>
    </w:p>
    <w:tbl>
      <w:tblPr>
        <w:tblW w:w="0" w:type="auto"/>
        <w:tblInd w:w="55" w:type="dxa"/>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E25E25">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 organizatoare</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Obs.</w:t>
            </w:r>
          </w:p>
        </w:tc>
      </w:tr>
      <w:tr w:rsidR="00E25E25" w:rsidRPr="00434882" w:rsidTr="00E25E25">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Pr="00434882" w:rsidRDefault="00E25E25" w:rsidP="00E25E25">
      <w:pPr>
        <w:spacing w:after="0" w:line="240" w:lineRule="auto"/>
        <w:rPr>
          <w:rFonts w:ascii="Times New Roman" w:hAnsi="Times New Roman"/>
        </w:rPr>
      </w:pPr>
    </w:p>
    <w:p w:rsidR="00E25E25" w:rsidRPr="00434882" w:rsidRDefault="00E25E25" w:rsidP="00E25E25">
      <w:pPr>
        <w:spacing w:after="0" w:line="240" w:lineRule="auto"/>
        <w:jc w:val="both"/>
        <w:rPr>
          <w:rFonts w:ascii="Times New Roman" w:hAnsi="Times New Roman"/>
          <w:b/>
          <w:bCs/>
          <w:i/>
          <w:iCs/>
        </w:rPr>
      </w:pPr>
      <w:r w:rsidRPr="00434882">
        <w:rPr>
          <w:rFonts w:ascii="Times New Roman" w:hAnsi="Times New Roman"/>
          <w:b/>
          <w:bCs/>
        </w:rPr>
        <w:t>4.</w:t>
      </w:r>
      <w:r w:rsidRPr="00434882">
        <w:rPr>
          <w:rFonts w:ascii="Times New Roman" w:hAnsi="Times New Roman"/>
          <w:b/>
          <w:bCs/>
          <w:i/>
          <w:iCs/>
        </w:rPr>
        <w:t xml:space="preserve"> Grade didactice/profesionale</w:t>
      </w:r>
    </w:p>
    <w:p w:rsidR="00E25E25" w:rsidRPr="00434882" w:rsidRDefault="00E25E25" w:rsidP="00E25E25">
      <w:pPr>
        <w:spacing w:after="0" w:line="240" w:lineRule="auto"/>
        <w:jc w:val="both"/>
        <w:rPr>
          <w:rFonts w:ascii="Times New Roman" w:hAnsi="Times New Roman"/>
          <w:b/>
          <w:bCs/>
        </w:rPr>
      </w:pPr>
    </w:p>
    <w:tbl>
      <w:tblPr>
        <w:tblW w:w="0" w:type="auto"/>
        <w:tblInd w:w="55" w:type="dxa"/>
        <w:tblLayout w:type="fixed"/>
        <w:tblCellMar>
          <w:top w:w="55" w:type="dxa"/>
          <w:left w:w="55" w:type="dxa"/>
          <w:bottom w:w="55" w:type="dxa"/>
          <w:right w:w="55" w:type="dxa"/>
        </w:tblCellMar>
        <w:tblLook w:val="04A0"/>
      </w:tblPr>
      <w:tblGrid>
        <w:gridCol w:w="645"/>
        <w:gridCol w:w="3240"/>
        <w:gridCol w:w="2355"/>
        <w:gridCol w:w="1500"/>
        <w:gridCol w:w="1415"/>
      </w:tblGrid>
      <w:tr w:rsidR="00E25E25" w:rsidRPr="00434882" w:rsidTr="00E25E25">
        <w:tc>
          <w:tcPr>
            <w:tcW w:w="64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Nr. crt.</w:t>
            </w:r>
          </w:p>
        </w:tc>
        <w:tc>
          <w:tcPr>
            <w:tcW w:w="324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Instituţia</w:t>
            </w:r>
          </w:p>
        </w:tc>
        <w:tc>
          <w:tcPr>
            <w:tcW w:w="2355"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Domeniul</w:t>
            </w:r>
          </w:p>
        </w:tc>
        <w:tc>
          <w:tcPr>
            <w:tcW w:w="1500" w:type="dxa"/>
            <w:vAlign w:val="center"/>
            <w:hideMark/>
          </w:tcPr>
          <w:p w:rsidR="00E25E25" w:rsidRPr="00434882" w:rsidRDefault="00E25E25">
            <w:pPr>
              <w:pStyle w:val="TableContents"/>
              <w:snapToGrid w:val="0"/>
              <w:spacing w:after="0" w:line="240" w:lineRule="auto"/>
              <w:jc w:val="center"/>
              <w:rPr>
                <w:rFonts w:ascii="Times New Roman" w:hAnsi="Times New Roman"/>
              </w:rPr>
            </w:pPr>
            <w:r w:rsidRPr="00434882">
              <w:rPr>
                <w:rFonts w:ascii="Times New Roman" w:hAnsi="Times New Roman"/>
              </w:rPr>
              <w:t>Perioada</w:t>
            </w:r>
          </w:p>
        </w:tc>
        <w:tc>
          <w:tcPr>
            <w:tcW w:w="1415" w:type="dxa"/>
            <w:vAlign w:val="center"/>
            <w:hideMark/>
          </w:tcPr>
          <w:p w:rsidR="00E25E25" w:rsidRPr="00434882" w:rsidRDefault="00434882">
            <w:pPr>
              <w:pStyle w:val="TableContents"/>
              <w:snapToGrid w:val="0"/>
              <w:spacing w:after="0" w:line="240" w:lineRule="auto"/>
              <w:jc w:val="center"/>
              <w:rPr>
                <w:rFonts w:ascii="Times New Roman" w:hAnsi="Times New Roman"/>
              </w:rPr>
            </w:pPr>
            <w:r>
              <w:rPr>
                <w:rFonts w:ascii="Times New Roman" w:hAnsi="Times New Roman"/>
              </w:rPr>
              <w:t>Titlul/funcţia didactică/</w:t>
            </w:r>
            <w:r w:rsidR="00E25E25" w:rsidRPr="00434882">
              <w:rPr>
                <w:rFonts w:ascii="Times New Roman" w:hAnsi="Times New Roman"/>
              </w:rPr>
              <w:t>gradul profesional</w:t>
            </w:r>
          </w:p>
        </w:tc>
      </w:tr>
      <w:tr w:rsidR="00E25E25" w:rsidRPr="00434882" w:rsidTr="00E25E25">
        <w:tc>
          <w:tcPr>
            <w:tcW w:w="64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324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2355"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500" w:type="dxa"/>
            <w:vAlign w:val="center"/>
          </w:tcPr>
          <w:p w:rsidR="00E25E25" w:rsidRPr="00434882" w:rsidRDefault="00E25E25">
            <w:pPr>
              <w:pStyle w:val="TableContents"/>
              <w:snapToGrid w:val="0"/>
              <w:spacing w:after="0" w:line="240" w:lineRule="auto"/>
              <w:jc w:val="center"/>
              <w:rPr>
                <w:rFonts w:ascii="Times New Roman" w:hAnsi="Times New Roman"/>
              </w:rPr>
            </w:pPr>
          </w:p>
        </w:tc>
        <w:tc>
          <w:tcPr>
            <w:tcW w:w="1415" w:type="dxa"/>
            <w:vAlign w:val="center"/>
          </w:tcPr>
          <w:p w:rsidR="00E25E25" w:rsidRPr="00434882" w:rsidRDefault="00E25E25">
            <w:pPr>
              <w:pStyle w:val="TableContents"/>
              <w:snapToGrid w:val="0"/>
              <w:spacing w:after="0" w:line="240" w:lineRule="auto"/>
              <w:jc w:val="center"/>
              <w:rPr>
                <w:rFonts w:ascii="Times New Roman" w:hAnsi="Times New Roman"/>
              </w:rPr>
            </w:pPr>
          </w:p>
        </w:tc>
      </w:tr>
    </w:tbl>
    <w:p w:rsidR="00E25E25" w:rsidRDefault="00E25E25" w:rsidP="00E25E25">
      <w:pPr>
        <w:spacing w:after="0" w:line="240" w:lineRule="auto"/>
      </w:pPr>
    </w:p>
    <w:p w:rsidR="009114B4" w:rsidRDefault="009114B4" w:rsidP="00E25E25">
      <w:pPr>
        <w:spacing w:after="0" w:line="240" w:lineRule="auto"/>
      </w:pPr>
    </w:p>
    <w:p w:rsidR="00E25E25" w:rsidRDefault="00E25E25" w:rsidP="00E25E25">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III DATE PRIVIND ÎNDEPLINIREA STANDARDELOR SPECIFICE </w:t>
      </w:r>
    </w:p>
    <w:p w:rsidR="00E25E25" w:rsidRDefault="00C86CB1" w:rsidP="00434882">
      <w:pPr>
        <w:spacing w:after="0" w:line="360" w:lineRule="auto"/>
        <w:rPr>
          <w:rFonts w:ascii="Times New Roman" w:hAnsi="Times New Roman"/>
          <w:sz w:val="24"/>
          <w:szCs w:val="24"/>
        </w:rPr>
      </w:pPr>
      <w:r>
        <w:rPr>
          <w:rFonts w:ascii="Times New Roman" w:hAnsi="Times New Roman"/>
          <w:b/>
          <w:bCs/>
          <w:sz w:val="24"/>
          <w:szCs w:val="24"/>
        </w:rPr>
        <w:t>A.</w:t>
      </w:r>
      <w:r w:rsidR="00E25E25">
        <w:rPr>
          <w:rFonts w:ascii="Times New Roman" w:hAnsi="Times New Roman"/>
          <w:b/>
          <w:bCs/>
          <w:sz w:val="24"/>
          <w:szCs w:val="24"/>
        </w:rPr>
        <w:t xml:space="preserve"> DATE PRIVIND ÎNDEPLINIREA STANDARDELOR MINIMALE NAŢIONALE COMISIA </w:t>
      </w:r>
      <w:r w:rsidR="00AA33A7">
        <w:rPr>
          <w:rFonts w:ascii="Times New Roman" w:hAnsi="Times New Roman"/>
          <w:b/>
          <w:bCs/>
          <w:sz w:val="24"/>
          <w:szCs w:val="24"/>
        </w:rPr>
        <w:t>MATEMATICĂ</w:t>
      </w:r>
    </w:p>
    <w:p w:rsidR="00434882" w:rsidRDefault="00434882" w:rsidP="00E25E25">
      <w:pPr>
        <w:spacing w:after="0" w:line="240" w:lineRule="auto"/>
        <w:jc w:val="both"/>
        <w:rPr>
          <w:rFonts w:ascii="Times New Roman" w:hAnsi="Times New Roman"/>
          <w:b/>
          <w:bCs/>
          <w:sz w:val="24"/>
          <w:szCs w:val="24"/>
        </w:rPr>
      </w:pPr>
    </w:p>
    <w:p w:rsidR="00E25E25" w:rsidRPr="00434882" w:rsidRDefault="00E25E25" w:rsidP="00E25E25">
      <w:pPr>
        <w:jc w:val="center"/>
        <w:rPr>
          <w:rFonts w:ascii="Times New Roman" w:hAnsi="Times New Roman"/>
          <w:b/>
          <w:sz w:val="24"/>
          <w:szCs w:val="24"/>
          <w:u w:val="single"/>
        </w:rPr>
      </w:pPr>
      <w:r w:rsidRPr="00434882">
        <w:rPr>
          <w:rFonts w:ascii="Times New Roman" w:hAnsi="Times New Roman"/>
          <w:b/>
          <w:i/>
          <w:sz w:val="24"/>
          <w:szCs w:val="24"/>
          <w:u w:val="single"/>
        </w:rPr>
        <w:t xml:space="preserve">FIȘA DE ÎNDEPLINIRE A STANDARDELOR MINIMALE LA COMISIA </w:t>
      </w:r>
      <w:r w:rsidR="00AA33A7">
        <w:rPr>
          <w:rFonts w:ascii="Times New Roman" w:hAnsi="Times New Roman"/>
          <w:b/>
          <w:i/>
          <w:sz w:val="24"/>
          <w:szCs w:val="24"/>
          <w:u w:val="single"/>
        </w:rPr>
        <w:t>MATEMATICĂ</w:t>
      </w:r>
      <w:r w:rsidRPr="00434882">
        <w:rPr>
          <w:rFonts w:ascii="Times New Roman" w:hAnsi="Times New Roman"/>
          <w:b/>
          <w:sz w:val="24"/>
          <w:szCs w:val="24"/>
          <w:u w:val="single"/>
        </w:rPr>
        <w:t xml:space="preserve"> (din Ordinul </w:t>
      </w:r>
      <w:r w:rsidR="001F0CA3">
        <w:rPr>
          <w:rFonts w:ascii="Times New Roman" w:hAnsi="Times New Roman"/>
          <w:b/>
          <w:sz w:val="24"/>
          <w:szCs w:val="24"/>
          <w:u w:val="single"/>
        </w:rPr>
        <w:t>6560</w:t>
      </w:r>
      <w:r w:rsidRPr="00434882">
        <w:rPr>
          <w:rFonts w:ascii="Times New Roman" w:hAnsi="Times New Roman"/>
          <w:b/>
          <w:sz w:val="24"/>
          <w:szCs w:val="24"/>
          <w:u w:val="single"/>
        </w:rPr>
        <w:t>/201</w:t>
      </w:r>
      <w:r w:rsidR="001C1471">
        <w:rPr>
          <w:rFonts w:ascii="Times New Roman" w:hAnsi="Times New Roman"/>
          <w:b/>
          <w:sz w:val="24"/>
          <w:szCs w:val="24"/>
          <w:u w:val="single"/>
        </w:rPr>
        <w:t>2</w:t>
      </w:r>
      <w:r w:rsidRPr="00434882">
        <w:rPr>
          <w:rFonts w:ascii="Times New Roman" w:hAnsi="Times New Roman"/>
          <w:b/>
          <w:sz w:val="24"/>
          <w:szCs w:val="24"/>
          <w:u w:val="single"/>
        </w:rPr>
        <w:t xml:space="preserve">-Anexa nr. </w:t>
      </w:r>
      <w:r w:rsidR="001C1471">
        <w:rPr>
          <w:rFonts w:ascii="Times New Roman" w:hAnsi="Times New Roman"/>
          <w:b/>
          <w:sz w:val="24"/>
          <w:szCs w:val="24"/>
          <w:u w:val="single"/>
        </w:rPr>
        <w:t>1</w:t>
      </w:r>
      <w:r w:rsidRPr="00434882">
        <w:rPr>
          <w:rFonts w:ascii="Times New Roman" w:hAnsi="Times New Roman"/>
          <w:b/>
          <w:sz w:val="24"/>
          <w:szCs w:val="24"/>
          <w:u w:val="single"/>
        </w:rPr>
        <w:t xml:space="preserve">, pg. </w:t>
      </w:r>
      <w:r w:rsidR="001C1471">
        <w:rPr>
          <w:rFonts w:ascii="Times New Roman" w:hAnsi="Times New Roman"/>
          <w:b/>
          <w:sz w:val="24"/>
          <w:szCs w:val="24"/>
          <w:u w:val="single"/>
        </w:rPr>
        <w:t>3</w:t>
      </w:r>
      <w:r w:rsidRPr="00434882">
        <w:rPr>
          <w:rFonts w:ascii="Times New Roman" w:hAnsi="Times New Roman"/>
          <w:b/>
          <w:sz w:val="24"/>
          <w:szCs w:val="24"/>
          <w:u w:val="single"/>
        </w:rPr>
        <w:t>)</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i/>
          <w:iCs/>
          <w:sz w:val="24"/>
          <w:szCs w:val="24"/>
          <w:lang w:eastAsia="en-US"/>
        </w:rPr>
      </w:pPr>
      <w:r w:rsidRPr="001F0CA3">
        <w:rPr>
          <w:rFonts w:ascii="Times New Roman" w:eastAsiaTheme="minorHAnsi" w:hAnsi="Times New Roman"/>
          <w:i/>
          <w:iCs/>
          <w:sz w:val="24"/>
          <w:szCs w:val="24"/>
          <w:lang w:eastAsia="en-US"/>
        </w:rPr>
        <w:t>Definiţii</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 xml:space="preserve">_ M este mulţimea articolelor ştiinţifice care prezintă contribuţii originale, </w:t>
      </w:r>
      <w:r w:rsidRPr="001F0CA3">
        <w:rPr>
          <w:rFonts w:ascii="Times New Roman" w:eastAsiaTheme="minorHAnsi" w:hAnsi="Times New Roman"/>
          <w:i/>
          <w:iCs/>
          <w:sz w:val="24"/>
          <w:szCs w:val="24"/>
          <w:lang w:eastAsia="en-US"/>
        </w:rPr>
        <w:t>în extenso</w:t>
      </w:r>
      <w:r w:rsidRPr="001F0CA3">
        <w:rPr>
          <w:rFonts w:ascii="Times New Roman" w:eastAsiaTheme="minorHAnsi" w:hAnsi="Times New Roman"/>
          <w:sz w:val="24"/>
          <w:szCs w:val="24"/>
          <w:lang w:eastAsia="en-US"/>
        </w:rPr>
        <w:t>, publicate de candidat, ca autor sau coautor, în reviste ISI care au un factor de impact mai mare sau egal cu 0.5;</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_ M</w:t>
      </w:r>
      <w:r w:rsidRPr="009114B4">
        <w:rPr>
          <w:rFonts w:ascii="Times New Roman" w:eastAsiaTheme="minorHAnsi" w:hAnsi="Times New Roman"/>
          <w:sz w:val="24"/>
          <w:szCs w:val="24"/>
          <w:vertAlign w:val="subscript"/>
          <w:lang w:eastAsia="en-US"/>
        </w:rPr>
        <w:t>recent</w:t>
      </w:r>
      <w:r w:rsidRPr="001F0CA3">
        <w:rPr>
          <w:rFonts w:ascii="Times New Roman" w:eastAsiaTheme="minorHAnsi" w:hAnsi="Times New Roman"/>
          <w:sz w:val="24"/>
          <w:szCs w:val="24"/>
          <w:lang w:eastAsia="en-US"/>
        </w:rPr>
        <w:t xml:space="preserve"> este mulţimea articolelor ştiinţifice care prezintă contribuţii originale, </w:t>
      </w:r>
      <w:r w:rsidRPr="001F0CA3">
        <w:rPr>
          <w:rFonts w:ascii="Times New Roman" w:eastAsiaTheme="minorHAnsi" w:hAnsi="Times New Roman"/>
          <w:i/>
          <w:iCs/>
          <w:sz w:val="24"/>
          <w:szCs w:val="24"/>
          <w:lang w:eastAsia="en-US"/>
        </w:rPr>
        <w:t>în extenso</w:t>
      </w:r>
      <w:r w:rsidRPr="001F0CA3">
        <w:rPr>
          <w:rFonts w:ascii="Times New Roman" w:eastAsiaTheme="minorHAnsi" w:hAnsi="Times New Roman"/>
          <w:sz w:val="24"/>
          <w:szCs w:val="24"/>
          <w:lang w:eastAsia="en-US"/>
        </w:rPr>
        <w:t xml:space="preserve">, publicate de candidat, ca autor sau coautor, în ultimii 7 ani calendaristici anteriori depunerii dosarului pentru evaluare, în reviste care au un factor de impact mai mare sau egal cu 0.5. Ultimii 7 ani calendaristici anteriori depunerii dosarului pentru evaluare în anul </w:t>
      </w:r>
      <w:r w:rsidRPr="001F0CA3">
        <w:rPr>
          <w:rFonts w:ascii="Times New Roman" w:eastAsiaTheme="minorHAnsi" w:hAnsi="Times New Roman"/>
          <w:b/>
          <w:bCs/>
          <w:sz w:val="24"/>
          <w:szCs w:val="24"/>
          <w:lang w:eastAsia="en-US"/>
        </w:rPr>
        <w:t xml:space="preserve">a </w:t>
      </w:r>
      <w:r w:rsidRPr="001F0CA3">
        <w:rPr>
          <w:rFonts w:ascii="Times New Roman" w:eastAsiaTheme="minorHAnsi" w:hAnsi="Times New Roman"/>
          <w:sz w:val="24"/>
          <w:szCs w:val="24"/>
          <w:lang w:eastAsia="en-US"/>
        </w:rPr>
        <w:t xml:space="preserve">se consideră a fi anii calendaristici </w:t>
      </w:r>
      <w:r w:rsidRPr="001F0CA3">
        <w:rPr>
          <w:rFonts w:ascii="Times New Roman" w:eastAsiaTheme="minorHAnsi" w:hAnsi="Times New Roman"/>
          <w:b/>
          <w:bCs/>
          <w:sz w:val="24"/>
          <w:szCs w:val="24"/>
          <w:lang w:eastAsia="en-US"/>
        </w:rPr>
        <w:t>a, a-1 … a-6</w:t>
      </w:r>
      <w:r w:rsidRPr="001F0CA3">
        <w:rPr>
          <w:rFonts w:ascii="Times New Roman" w:eastAsiaTheme="minorHAnsi" w:hAnsi="Times New Roman"/>
          <w:sz w:val="24"/>
          <w:szCs w:val="24"/>
          <w:lang w:eastAsia="en-US"/>
        </w:rPr>
        <w:t>;</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_ fi reprezintă factorul de impact al revistei ştiinţifice în care a fost publicat articolul i;</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_ ni reprezintă numărul de autori ai articolului i;</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 xml:space="preserve">_ </w:t>
      </w:r>
      <m:oMath>
        <m:r>
          <w:rPr>
            <w:rFonts w:ascii="Cambria Math" w:eastAsiaTheme="minorHAnsi" w:hAnsi="Cambria Math"/>
            <w:sz w:val="24"/>
            <w:szCs w:val="24"/>
            <w:lang w:eastAsia="en-US"/>
          </w:rPr>
          <m:t>I</m:t>
        </m:r>
        <m:r>
          <w:rPr>
            <w:rFonts w:ascii="Cambria Math" w:eastAsiaTheme="minorHAnsi" w:hAnsi="Times New Roman"/>
            <w:sz w:val="24"/>
            <w:szCs w:val="24"/>
            <w:lang w:eastAsia="en-US"/>
          </w:rPr>
          <m:t>=</m:t>
        </m:r>
        <m:nary>
          <m:naryPr>
            <m:chr m:val="∑"/>
            <m:limLoc m:val="undOvr"/>
            <m:supHide m:val="on"/>
            <m:ctrlPr>
              <w:rPr>
                <w:rFonts w:ascii="Cambria Math" w:eastAsiaTheme="minorHAnsi" w:hAnsi="Times New Roman"/>
                <w:i/>
                <w:sz w:val="24"/>
                <w:szCs w:val="24"/>
                <w:lang w:eastAsia="en-US"/>
              </w:rPr>
            </m:ctrlPr>
          </m:naryPr>
          <m:sub>
            <m:r>
              <w:rPr>
                <w:rFonts w:ascii="Cambria Math" w:eastAsiaTheme="minorHAnsi" w:hAnsi="Cambria Math"/>
                <w:sz w:val="24"/>
                <w:szCs w:val="24"/>
                <w:lang w:eastAsia="en-US"/>
              </w:rPr>
              <m:t>i∈M</m:t>
            </m:r>
          </m:sub>
          <m:sup/>
          <m:e>
            <m:f>
              <m:fPr>
                <m:ctrlPr>
                  <w:rPr>
                    <w:rFonts w:ascii="Cambria Math" w:eastAsiaTheme="minorHAnsi" w:hAnsi="Times New Roman"/>
                    <w:i/>
                    <w:sz w:val="24"/>
                    <w:szCs w:val="24"/>
                    <w:lang w:eastAsia="en-US"/>
                  </w:rPr>
                </m:ctrlPr>
              </m:fPr>
              <m:num>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f</m:t>
                    </m:r>
                  </m:e>
                  <m:sub>
                    <m:r>
                      <w:rPr>
                        <w:rFonts w:ascii="Cambria Math" w:eastAsiaTheme="minorHAnsi" w:hAnsi="Cambria Math"/>
                        <w:sz w:val="24"/>
                        <w:szCs w:val="24"/>
                        <w:lang w:eastAsia="en-US"/>
                      </w:rPr>
                      <m:t>i</m:t>
                    </m:r>
                  </m:sub>
                </m:sSub>
              </m:num>
              <m:den>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i</m:t>
                    </m:r>
                  </m:sub>
                </m:sSub>
              </m:den>
            </m:f>
          </m:e>
        </m:nary>
      </m:oMath>
    </w:p>
    <w:p w:rsidR="008202F6" w:rsidRPr="001F0CA3" w:rsidRDefault="008202F6"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 xml:space="preserve">_ </w:t>
      </w:r>
      <m:oMath>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I</m:t>
            </m:r>
          </m:e>
          <m:sub>
            <m:r>
              <w:rPr>
                <w:rFonts w:ascii="Cambria Math" w:eastAsiaTheme="minorHAnsi" w:hAnsi="Cambria Math"/>
                <w:sz w:val="24"/>
                <w:szCs w:val="24"/>
                <w:lang w:eastAsia="en-US"/>
              </w:rPr>
              <m:t>recent</m:t>
            </m:r>
          </m:sub>
        </m:sSub>
        <m:r>
          <w:rPr>
            <w:rFonts w:ascii="Cambria Math" w:eastAsiaTheme="minorHAnsi" w:hAnsi="Times New Roman"/>
            <w:sz w:val="24"/>
            <w:szCs w:val="24"/>
            <w:lang w:eastAsia="en-US"/>
          </w:rPr>
          <m:t>=</m:t>
        </m:r>
        <m:nary>
          <m:naryPr>
            <m:chr m:val="∑"/>
            <m:limLoc m:val="undOvr"/>
            <m:supHide m:val="on"/>
            <m:ctrlPr>
              <w:rPr>
                <w:rFonts w:ascii="Cambria Math" w:eastAsiaTheme="minorHAnsi" w:hAnsi="Times New Roman"/>
                <w:i/>
                <w:sz w:val="24"/>
                <w:szCs w:val="24"/>
                <w:lang w:eastAsia="en-US"/>
              </w:rPr>
            </m:ctrlPr>
          </m:naryPr>
          <m:sub>
            <m:r>
              <w:rPr>
                <w:rFonts w:ascii="Cambria Math" w:eastAsiaTheme="minorHAnsi" w:hAnsi="Cambria Math"/>
                <w:sz w:val="24"/>
                <w:szCs w:val="24"/>
                <w:lang w:eastAsia="en-US"/>
              </w:rPr>
              <m:t>i∈</m:t>
            </m:r>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M</m:t>
                </m:r>
              </m:e>
              <m:sub>
                <m:r>
                  <w:rPr>
                    <w:rFonts w:ascii="Cambria Math" w:eastAsiaTheme="minorHAnsi" w:hAnsi="Cambria Math"/>
                    <w:sz w:val="24"/>
                    <w:szCs w:val="24"/>
                    <w:lang w:eastAsia="en-US"/>
                  </w:rPr>
                  <m:t>recent</m:t>
                </m:r>
              </m:sub>
            </m:sSub>
          </m:sub>
          <m:sup/>
          <m:e>
            <m:f>
              <m:fPr>
                <m:ctrlPr>
                  <w:rPr>
                    <w:rFonts w:ascii="Cambria Math" w:eastAsiaTheme="minorHAnsi" w:hAnsi="Times New Roman"/>
                    <w:i/>
                    <w:sz w:val="24"/>
                    <w:szCs w:val="24"/>
                    <w:lang w:eastAsia="en-US"/>
                  </w:rPr>
                </m:ctrlPr>
              </m:fPr>
              <m:num>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f</m:t>
                    </m:r>
                  </m:e>
                  <m:sub>
                    <m:r>
                      <w:rPr>
                        <w:rFonts w:ascii="Cambria Math" w:eastAsiaTheme="minorHAnsi" w:hAnsi="Cambria Math"/>
                        <w:sz w:val="24"/>
                        <w:szCs w:val="24"/>
                        <w:lang w:eastAsia="en-US"/>
                      </w:rPr>
                      <m:t>i</m:t>
                    </m:r>
                  </m:sub>
                </m:sSub>
              </m:num>
              <m:den>
                <m:sSub>
                  <m:sSubPr>
                    <m:ctrlPr>
                      <w:rPr>
                        <w:rFonts w:ascii="Cambria Math" w:eastAsiaTheme="minorHAnsi" w:hAnsi="Times New Roman"/>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i</m:t>
                    </m:r>
                  </m:sub>
                </m:sSub>
              </m:den>
            </m:f>
          </m:e>
        </m:nary>
      </m:oMath>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_ C este numărul de citări, provenind din articole publicate în reviste ştiinţifice care au un factor de</w:t>
      </w:r>
    </w:p>
    <w:p w:rsidR="00A33E67"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impact mai mare sau egal cu 0.5, care citează articole ştiinţifice publicate de candidat, ca autor sau coautor. Nu se iau în considerare citările provenind din articole care au ca autor sau coautor candidatul.</w:t>
      </w:r>
    </w:p>
    <w:p w:rsidR="001F0CA3" w:rsidRPr="001F0CA3" w:rsidRDefault="001F0CA3"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i/>
          <w:iCs/>
          <w:sz w:val="24"/>
          <w:szCs w:val="24"/>
          <w:lang w:eastAsia="en-US"/>
        </w:rPr>
      </w:pPr>
      <w:r w:rsidRPr="001F0CA3">
        <w:rPr>
          <w:rFonts w:ascii="Times New Roman" w:eastAsiaTheme="minorHAnsi" w:hAnsi="Times New Roman"/>
          <w:i/>
          <w:iCs/>
          <w:sz w:val="24"/>
          <w:szCs w:val="24"/>
          <w:lang w:eastAsia="en-US"/>
        </w:rPr>
        <w:t>1.2 Standarde minimale</w:t>
      </w:r>
    </w:p>
    <w:p w:rsidR="00A33E67" w:rsidRPr="001F0CA3"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Conferenţiar universitar, cercetător ştiinţific gradul II:</w:t>
      </w:r>
    </w:p>
    <w:p w:rsidR="00A33E67" w:rsidRDefault="00A33E67" w:rsidP="009114B4">
      <w:pPr>
        <w:suppressAutoHyphens w:val="0"/>
        <w:autoSpaceDE w:val="0"/>
        <w:autoSpaceDN w:val="0"/>
        <w:adjustRightInd w:val="0"/>
        <w:spacing w:after="0" w:line="240" w:lineRule="auto"/>
        <w:jc w:val="both"/>
        <w:rPr>
          <w:rFonts w:ascii="Times New Roman" w:eastAsiaTheme="minorHAnsi" w:hAnsi="Times New Roman"/>
          <w:sz w:val="24"/>
          <w:szCs w:val="24"/>
          <w:lang w:eastAsia="en-US"/>
        </w:rPr>
      </w:pPr>
      <w:r w:rsidRPr="001F0CA3">
        <w:rPr>
          <w:rFonts w:ascii="Times New Roman" w:eastAsiaTheme="minorHAnsi" w:hAnsi="Times New Roman"/>
          <w:i/>
          <w:iCs/>
          <w:sz w:val="24"/>
          <w:szCs w:val="24"/>
          <w:lang w:eastAsia="en-US"/>
        </w:rPr>
        <w:t xml:space="preserve">I </w:t>
      </w:r>
      <w:r w:rsidRPr="001F0CA3">
        <w:rPr>
          <w:rFonts w:ascii="Times New Roman" w:eastAsiaTheme="minorHAnsi" w:hAnsi="Times New Roman"/>
          <w:sz w:val="24"/>
          <w:szCs w:val="24"/>
          <w:lang w:eastAsia="en-US"/>
        </w:rPr>
        <w:t xml:space="preserve"> </w:t>
      </w:r>
      <m:oMath>
        <m:r>
          <w:rPr>
            <w:rFonts w:ascii="Cambria Math" w:eastAsiaTheme="minorHAnsi" w:hAnsi="Times New Roman"/>
            <w:sz w:val="24"/>
            <w:szCs w:val="24"/>
            <w:lang w:eastAsia="en-US"/>
          </w:rPr>
          <m:t>≥</m:t>
        </m:r>
        <m:r>
          <w:rPr>
            <w:rFonts w:ascii="Cambria Math" w:eastAsiaTheme="minorHAnsi" w:hAnsi="Times New Roman"/>
            <w:sz w:val="24"/>
            <w:szCs w:val="24"/>
            <w:lang w:eastAsia="en-US"/>
          </w:rPr>
          <m:t xml:space="preserve"> </m:t>
        </m:r>
      </m:oMath>
      <w:r w:rsidRPr="001F0CA3">
        <w:rPr>
          <w:rFonts w:ascii="Times New Roman" w:eastAsiaTheme="minorHAnsi" w:hAnsi="Times New Roman"/>
          <w:sz w:val="24"/>
          <w:szCs w:val="24"/>
          <w:lang w:eastAsia="en-US"/>
        </w:rPr>
        <w:t xml:space="preserve">2.5 şi </w:t>
      </w:r>
      <w:r w:rsidRPr="001F0CA3">
        <w:rPr>
          <w:rFonts w:ascii="Times New Roman" w:eastAsiaTheme="minorHAnsi" w:hAnsi="Times New Roman"/>
          <w:i/>
          <w:iCs/>
          <w:sz w:val="24"/>
          <w:szCs w:val="24"/>
          <w:lang w:eastAsia="en-US"/>
        </w:rPr>
        <w:t>I</w:t>
      </w:r>
      <w:r w:rsidRPr="009114B4">
        <w:rPr>
          <w:rFonts w:ascii="Times New Roman" w:eastAsiaTheme="minorHAnsi" w:hAnsi="Times New Roman"/>
          <w:i/>
          <w:iCs/>
          <w:sz w:val="24"/>
          <w:szCs w:val="24"/>
          <w:vertAlign w:val="subscript"/>
          <w:lang w:eastAsia="en-US"/>
        </w:rPr>
        <w:t>recent</w:t>
      </w:r>
      <w:r w:rsidRPr="001F0CA3">
        <w:rPr>
          <w:rFonts w:ascii="Times New Roman" w:eastAsiaTheme="minorHAnsi" w:hAnsi="Times New Roman"/>
          <w:i/>
          <w:iCs/>
          <w:sz w:val="24"/>
          <w:szCs w:val="24"/>
          <w:lang w:eastAsia="en-US"/>
        </w:rPr>
        <w:t xml:space="preserve"> </w:t>
      </w:r>
      <m:oMath>
        <m:r>
          <w:rPr>
            <w:rFonts w:ascii="Cambria Math" w:eastAsiaTheme="minorHAnsi" w:hAnsi="Times New Roman"/>
            <w:sz w:val="24"/>
            <w:szCs w:val="24"/>
            <w:lang w:eastAsia="en-US"/>
          </w:rPr>
          <m:t>≥</m:t>
        </m:r>
        <m:r>
          <w:rPr>
            <w:rFonts w:ascii="Cambria Math" w:eastAsiaTheme="minorHAnsi" w:hAnsi="Times New Roman"/>
            <w:sz w:val="24"/>
            <w:szCs w:val="24"/>
            <w:lang w:eastAsia="en-US"/>
          </w:rPr>
          <m:t xml:space="preserve"> </m:t>
        </m:r>
      </m:oMath>
      <w:r w:rsidRPr="001F0CA3">
        <w:rPr>
          <w:rFonts w:ascii="Times New Roman" w:eastAsiaTheme="minorHAnsi" w:hAnsi="Times New Roman"/>
          <w:sz w:val="24"/>
          <w:szCs w:val="24"/>
          <w:lang w:eastAsia="en-US"/>
        </w:rPr>
        <w:t xml:space="preserve">1.5 şi </w:t>
      </w:r>
      <w:r w:rsidRPr="001F0CA3">
        <w:rPr>
          <w:rFonts w:ascii="Times New Roman" w:eastAsiaTheme="minorHAnsi" w:hAnsi="Times New Roman"/>
          <w:i/>
          <w:iCs/>
          <w:sz w:val="24"/>
          <w:szCs w:val="24"/>
          <w:lang w:eastAsia="en-US"/>
        </w:rPr>
        <w:t xml:space="preserve">C </w:t>
      </w:r>
      <m:oMath>
        <m:r>
          <w:rPr>
            <w:rFonts w:ascii="Cambria Math" w:eastAsiaTheme="minorHAnsi" w:hAnsi="Times New Roman"/>
            <w:sz w:val="24"/>
            <w:szCs w:val="24"/>
            <w:lang w:eastAsia="en-US"/>
          </w:rPr>
          <m:t>≥</m:t>
        </m:r>
      </m:oMath>
      <w:r w:rsidRPr="001F0CA3">
        <w:rPr>
          <w:rFonts w:ascii="Times New Roman" w:eastAsiaTheme="minorEastAsia" w:hAnsi="Times New Roman"/>
          <w:i/>
          <w:iCs/>
          <w:sz w:val="24"/>
          <w:szCs w:val="24"/>
          <w:lang w:eastAsia="en-US"/>
        </w:rPr>
        <w:t xml:space="preserve"> </w:t>
      </w:r>
      <w:r w:rsidRPr="001F0CA3">
        <w:rPr>
          <w:rFonts w:ascii="Times New Roman" w:eastAsiaTheme="minorHAnsi" w:hAnsi="Times New Roman"/>
          <w:sz w:val="24"/>
          <w:szCs w:val="24"/>
          <w:lang w:eastAsia="en-US"/>
        </w:rPr>
        <w:t>6</w:t>
      </w:r>
    </w:p>
    <w:p w:rsidR="001F0CA3" w:rsidRPr="001F0CA3" w:rsidRDefault="001F0CA3" w:rsidP="00A33E67">
      <w:pPr>
        <w:suppressAutoHyphens w:val="0"/>
        <w:autoSpaceDE w:val="0"/>
        <w:autoSpaceDN w:val="0"/>
        <w:adjustRightInd w:val="0"/>
        <w:spacing w:after="0" w:line="240" w:lineRule="auto"/>
        <w:rPr>
          <w:rFonts w:ascii="Times New Roman" w:eastAsiaTheme="minorHAnsi" w:hAnsi="Times New Roman"/>
          <w:sz w:val="24"/>
          <w:szCs w:val="24"/>
          <w:lang w:eastAsia="en-US"/>
        </w:rPr>
      </w:pPr>
    </w:p>
    <w:p w:rsidR="00A33E67" w:rsidRPr="001F0CA3" w:rsidRDefault="00A33E67" w:rsidP="00A33E67">
      <w:pPr>
        <w:suppressAutoHyphens w:val="0"/>
        <w:autoSpaceDE w:val="0"/>
        <w:autoSpaceDN w:val="0"/>
        <w:adjustRightInd w:val="0"/>
        <w:spacing w:after="0" w:line="240" w:lineRule="auto"/>
        <w:rPr>
          <w:rFonts w:ascii="Times New Roman" w:eastAsiaTheme="minorHAnsi" w:hAnsi="Times New Roman"/>
          <w:i/>
          <w:iCs/>
          <w:sz w:val="24"/>
          <w:szCs w:val="24"/>
          <w:lang w:eastAsia="en-US"/>
        </w:rPr>
      </w:pPr>
      <w:r w:rsidRPr="001F0CA3">
        <w:rPr>
          <w:rFonts w:ascii="Times New Roman" w:eastAsiaTheme="minorHAnsi" w:hAnsi="Times New Roman"/>
          <w:i/>
          <w:iCs/>
          <w:sz w:val="24"/>
          <w:szCs w:val="24"/>
          <w:lang w:eastAsia="en-US"/>
        </w:rPr>
        <w:t>1.3 Modelul fişei de verificare a îndeplinirii standardelor minimale</w:t>
      </w:r>
    </w:p>
    <w:tbl>
      <w:tblPr>
        <w:tblStyle w:val="TableGrid"/>
        <w:tblW w:w="0" w:type="auto"/>
        <w:tblLook w:val="04A0"/>
      </w:tblPr>
      <w:tblGrid>
        <w:gridCol w:w="959"/>
        <w:gridCol w:w="3401"/>
        <w:gridCol w:w="2834"/>
        <w:gridCol w:w="709"/>
        <w:gridCol w:w="567"/>
        <w:gridCol w:w="816"/>
      </w:tblGrid>
      <w:tr w:rsidR="008202F6" w:rsidRPr="001F0CA3" w:rsidTr="008202F6">
        <w:tc>
          <w:tcPr>
            <w:tcW w:w="95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Nr. Crt.</w:t>
            </w:r>
          </w:p>
        </w:tc>
        <w:tc>
          <w:tcPr>
            <w:tcW w:w="3402"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Articol, referinţa bibliografică</w:t>
            </w:r>
          </w:p>
        </w:tc>
        <w:tc>
          <w:tcPr>
            <w:tcW w:w="2835"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highlight w:val="yellow"/>
                <w:lang w:eastAsia="en-US"/>
              </w:rPr>
            </w:pPr>
            <w:r w:rsidRPr="001F0CA3">
              <w:rPr>
                <w:rFonts w:ascii="Times New Roman" w:eastAsiaTheme="minorHAnsi" w:hAnsi="Times New Roman"/>
                <w:b/>
                <w:bCs/>
                <w:sz w:val="24"/>
                <w:szCs w:val="24"/>
                <w:lang w:eastAsia="en-US"/>
              </w:rPr>
              <w:t>Publicat în ultimii 7 ani</w:t>
            </w:r>
          </w:p>
        </w:tc>
        <w:tc>
          <w:tcPr>
            <w:tcW w:w="70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fi</w:t>
            </w:r>
          </w:p>
        </w:tc>
        <w:tc>
          <w:tcPr>
            <w:tcW w:w="567"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ni</w:t>
            </w:r>
          </w:p>
        </w:tc>
        <w:tc>
          <w:tcPr>
            <w:tcW w:w="816"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fi/ni</w:t>
            </w:r>
          </w:p>
        </w:tc>
      </w:tr>
      <w:tr w:rsidR="008202F6" w:rsidRPr="001F0CA3" w:rsidTr="008202F6">
        <w:tc>
          <w:tcPr>
            <w:tcW w:w="95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1</w:t>
            </w:r>
          </w:p>
        </w:tc>
        <w:tc>
          <w:tcPr>
            <w:tcW w:w="3402"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2835"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70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567"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816"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r>
      <w:tr w:rsidR="008202F6" w:rsidRPr="001F0CA3" w:rsidTr="008202F6">
        <w:tc>
          <w:tcPr>
            <w:tcW w:w="95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2</w:t>
            </w:r>
          </w:p>
        </w:tc>
        <w:tc>
          <w:tcPr>
            <w:tcW w:w="3402"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2835"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70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567"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816"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r>
      <w:tr w:rsidR="008202F6" w:rsidRPr="001F0CA3" w:rsidTr="008202F6">
        <w:tc>
          <w:tcPr>
            <w:tcW w:w="959" w:type="dxa"/>
          </w:tcPr>
          <w:p w:rsidR="008202F6"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w:t>
            </w:r>
          </w:p>
        </w:tc>
        <w:tc>
          <w:tcPr>
            <w:tcW w:w="3402"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2835"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709"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c>
          <w:tcPr>
            <w:tcW w:w="567"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I=</w:t>
            </w:r>
          </w:p>
        </w:tc>
        <w:tc>
          <w:tcPr>
            <w:tcW w:w="816" w:type="dxa"/>
          </w:tcPr>
          <w:p w:rsidR="008202F6" w:rsidRPr="001F0CA3" w:rsidRDefault="008202F6" w:rsidP="00A33E67">
            <w:pPr>
              <w:suppressAutoHyphens w:val="0"/>
              <w:autoSpaceDE w:val="0"/>
              <w:autoSpaceDN w:val="0"/>
              <w:adjustRightInd w:val="0"/>
              <w:rPr>
                <w:rFonts w:ascii="Times New Roman" w:eastAsiaTheme="minorHAnsi" w:hAnsi="Times New Roman"/>
                <w:b/>
                <w:bCs/>
                <w:sz w:val="24"/>
                <w:szCs w:val="24"/>
                <w:lang w:eastAsia="en-US"/>
              </w:rPr>
            </w:pPr>
          </w:p>
        </w:tc>
      </w:tr>
      <w:tr w:rsidR="001F0CA3" w:rsidRPr="001F0CA3" w:rsidTr="00C86CB1">
        <w:tc>
          <w:tcPr>
            <w:tcW w:w="7196" w:type="dxa"/>
            <w:gridSpan w:val="3"/>
            <w:vMerge w:val="restart"/>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Total</w:t>
            </w:r>
          </w:p>
        </w:tc>
        <w:tc>
          <w:tcPr>
            <w:tcW w:w="1276" w:type="dxa"/>
            <w:gridSpan w:val="2"/>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I</w:t>
            </w:r>
            <w:r w:rsidRPr="001F0CA3">
              <w:rPr>
                <w:rFonts w:ascii="Times New Roman" w:eastAsiaTheme="minorHAnsi" w:hAnsi="Times New Roman"/>
                <w:b/>
                <w:bCs/>
                <w:sz w:val="24"/>
                <w:szCs w:val="24"/>
                <w:vertAlign w:val="subscript"/>
                <w:lang w:eastAsia="en-US"/>
              </w:rPr>
              <w:t>recent</w:t>
            </w:r>
            <w:r w:rsidRPr="001F0CA3">
              <w:rPr>
                <w:rFonts w:ascii="Times New Roman" w:eastAsiaTheme="minorHAnsi" w:hAnsi="Times New Roman"/>
                <w:b/>
                <w:bCs/>
                <w:sz w:val="24"/>
                <w:szCs w:val="24"/>
                <w:lang w:eastAsia="en-US"/>
              </w:rPr>
              <w:t>=</w:t>
            </w:r>
          </w:p>
        </w:tc>
        <w:tc>
          <w:tcPr>
            <w:tcW w:w="816"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r>
      <w:tr w:rsidR="001F0CA3" w:rsidRPr="001F0CA3" w:rsidTr="00C86CB1">
        <w:tc>
          <w:tcPr>
            <w:tcW w:w="7196" w:type="dxa"/>
            <w:gridSpan w:val="3"/>
            <w:vMerge/>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709"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567"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816"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r>
    </w:tbl>
    <w:p w:rsidR="00A33E67" w:rsidRPr="001F0CA3" w:rsidRDefault="00A33E67" w:rsidP="00A33E67">
      <w:pPr>
        <w:suppressAutoHyphens w:val="0"/>
        <w:autoSpaceDE w:val="0"/>
        <w:autoSpaceDN w:val="0"/>
        <w:adjustRightInd w:val="0"/>
        <w:spacing w:after="0" w:line="240" w:lineRule="auto"/>
        <w:rPr>
          <w:rFonts w:ascii="Times New Roman" w:eastAsiaTheme="minorHAnsi" w:hAnsi="Times New Roman"/>
          <w:sz w:val="24"/>
          <w:szCs w:val="24"/>
          <w:lang w:eastAsia="en-US"/>
        </w:rPr>
      </w:pPr>
      <w:r w:rsidRPr="001F0CA3">
        <w:rPr>
          <w:rFonts w:ascii="Times New Roman" w:eastAsiaTheme="minorHAnsi" w:hAnsi="Times New Roman"/>
          <w:sz w:val="24"/>
          <w:szCs w:val="24"/>
          <w:lang w:eastAsia="en-US"/>
        </w:rPr>
        <w:t>NOTĂ: În coloana ”Publicat în ultimii 7 ani” se bifează cu X articolele din Mrecent.</w:t>
      </w:r>
    </w:p>
    <w:p w:rsidR="001F0CA3" w:rsidRPr="001F0CA3" w:rsidRDefault="001F0CA3" w:rsidP="00A33E67">
      <w:pPr>
        <w:suppressAutoHyphens w:val="0"/>
        <w:autoSpaceDE w:val="0"/>
        <w:autoSpaceDN w:val="0"/>
        <w:adjustRightInd w:val="0"/>
        <w:spacing w:after="0" w:line="240" w:lineRule="auto"/>
        <w:rPr>
          <w:rFonts w:ascii="Times New Roman" w:eastAsiaTheme="minorHAnsi" w:hAnsi="Times New Roman"/>
          <w:b/>
          <w:bCs/>
          <w:sz w:val="24"/>
          <w:szCs w:val="24"/>
          <w:lang w:eastAsia="en-US"/>
        </w:rPr>
      </w:pPr>
    </w:p>
    <w:tbl>
      <w:tblPr>
        <w:tblStyle w:val="TableGrid"/>
        <w:tblW w:w="0" w:type="auto"/>
        <w:tblLook w:val="04A0"/>
      </w:tblPr>
      <w:tblGrid>
        <w:gridCol w:w="675"/>
        <w:gridCol w:w="3401"/>
        <w:gridCol w:w="4394"/>
        <w:gridCol w:w="816"/>
      </w:tblGrid>
      <w:tr w:rsidR="001F0CA3" w:rsidRPr="001F0CA3" w:rsidTr="001F0CA3">
        <w:tc>
          <w:tcPr>
            <w:tcW w:w="675" w:type="dxa"/>
          </w:tcPr>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Nr.</w:t>
            </w:r>
          </w:p>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Crt.</w:t>
            </w:r>
          </w:p>
        </w:tc>
        <w:tc>
          <w:tcPr>
            <w:tcW w:w="3402" w:type="dxa"/>
          </w:tcPr>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Articlolul citat</w:t>
            </w:r>
          </w:p>
        </w:tc>
        <w:tc>
          <w:tcPr>
            <w:tcW w:w="4395" w:type="dxa"/>
          </w:tcPr>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Revista si articolul in care a fost citat</w:t>
            </w:r>
          </w:p>
        </w:tc>
        <w:tc>
          <w:tcPr>
            <w:tcW w:w="816" w:type="dxa"/>
          </w:tcPr>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fi</w:t>
            </w:r>
          </w:p>
        </w:tc>
      </w:tr>
      <w:tr w:rsidR="001F0CA3" w:rsidRPr="001F0CA3" w:rsidTr="001F0CA3">
        <w:tc>
          <w:tcPr>
            <w:tcW w:w="675"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1.</w:t>
            </w:r>
          </w:p>
        </w:tc>
        <w:tc>
          <w:tcPr>
            <w:tcW w:w="3402"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4395"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816"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r>
      <w:tr w:rsidR="001F0CA3" w:rsidRPr="001F0CA3" w:rsidTr="001F0CA3">
        <w:tc>
          <w:tcPr>
            <w:tcW w:w="675"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2.</w:t>
            </w:r>
          </w:p>
        </w:tc>
        <w:tc>
          <w:tcPr>
            <w:tcW w:w="3402"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4395"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c>
          <w:tcPr>
            <w:tcW w:w="816" w:type="dxa"/>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r>
      <w:tr w:rsidR="001F0CA3" w:rsidRPr="001F0CA3" w:rsidTr="00C86CB1">
        <w:tc>
          <w:tcPr>
            <w:tcW w:w="4077" w:type="dxa"/>
            <w:gridSpan w:val="2"/>
          </w:tcPr>
          <w:p w:rsidR="001F0CA3" w:rsidRPr="001F0CA3" w:rsidRDefault="001F0CA3" w:rsidP="001F0CA3">
            <w:pPr>
              <w:suppressAutoHyphens w:val="0"/>
              <w:autoSpaceDE w:val="0"/>
              <w:autoSpaceDN w:val="0"/>
              <w:adjustRightInd w:val="0"/>
              <w:jc w:val="center"/>
              <w:rPr>
                <w:rFonts w:ascii="Times New Roman" w:eastAsiaTheme="minorHAnsi" w:hAnsi="Times New Roman"/>
                <w:b/>
                <w:bCs/>
                <w:sz w:val="24"/>
                <w:szCs w:val="24"/>
                <w:lang w:eastAsia="en-US"/>
              </w:rPr>
            </w:pPr>
            <w:r w:rsidRPr="001F0CA3">
              <w:rPr>
                <w:rFonts w:ascii="Times New Roman" w:eastAsiaTheme="minorHAnsi" w:hAnsi="Times New Roman"/>
                <w:b/>
                <w:bCs/>
                <w:sz w:val="24"/>
                <w:szCs w:val="24"/>
                <w:lang w:eastAsia="en-US"/>
              </w:rPr>
              <w:t>Total</w:t>
            </w:r>
          </w:p>
        </w:tc>
        <w:tc>
          <w:tcPr>
            <w:tcW w:w="5211" w:type="dxa"/>
            <w:gridSpan w:val="2"/>
          </w:tcPr>
          <w:p w:rsidR="001F0CA3" w:rsidRPr="001F0CA3" w:rsidRDefault="001F0CA3" w:rsidP="00A33E67">
            <w:pPr>
              <w:suppressAutoHyphens w:val="0"/>
              <w:autoSpaceDE w:val="0"/>
              <w:autoSpaceDN w:val="0"/>
              <w:adjustRightInd w:val="0"/>
              <w:rPr>
                <w:rFonts w:ascii="Times New Roman" w:eastAsiaTheme="minorHAnsi" w:hAnsi="Times New Roman"/>
                <w:b/>
                <w:bCs/>
                <w:sz w:val="24"/>
                <w:szCs w:val="24"/>
                <w:lang w:eastAsia="en-US"/>
              </w:rPr>
            </w:pPr>
          </w:p>
        </w:tc>
      </w:tr>
    </w:tbl>
    <w:p w:rsidR="001C1471" w:rsidRPr="001F0CA3" w:rsidRDefault="00A33E67" w:rsidP="00A33E67">
      <w:pPr>
        <w:spacing w:after="0" w:line="240" w:lineRule="auto"/>
        <w:ind w:firstLine="720"/>
        <w:jc w:val="both"/>
        <w:rPr>
          <w:rFonts w:ascii="Times New Roman" w:hAnsi="Times New Roman"/>
          <w:b/>
          <w:sz w:val="24"/>
          <w:szCs w:val="24"/>
        </w:rPr>
      </w:pPr>
      <w:r w:rsidRPr="001F0CA3">
        <w:rPr>
          <w:rFonts w:ascii="Times New Roman" w:eastAsiaTheme="minorHAnsi" w:hAnsi="Times New Roman"/>
          <w:sz w:val="24"/>
          <w:szCs w:val="24"/>
          <w:lang w:eastAsia="en-US"/>
        </w:rPr>
        <w:t>NOTĂ: Coloana fi se completează cu factorul de impact al revistei în care a fost publicat articolul care citează.</w:t>
      </w:r>
    </w:p>
    <w:p w:rsidR="00E25E25" w:rsidRDefault="00E25E25" w:rsidP="00E25E25">
      <w:pPr>
        <w:spacing w:after="0" w:line="240" w:lineRule="auto"/>
        <w:jc w:val="both"/>
        <w:rPr>
          <w:rFonts w:ascii="Times New Roman" w:hAnsi="Times New Roman"/>
          <w:b/>
          <w:bCs/>
          <w:sz w:val="24"/>
          <w:szCs w:val="24"/>
        </w:rPr>
      </w:pPr>
    </w:p>
    <w:p w:rsidR="001F0CA3" w:rsidRDefault="001F0CA3"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b/>
          <w:bCs/>
          <w:sz w:val="12"/>
          <w:szCs w:val="12"/>
        </w:rPr>
      </w:pPr>
    </w:p>
    <w:p w:rsidR="00E25E25" w:rsidRDefault="00E25E25" w:rsidP="00E25E25">
      <w:pPr>
        <w:spacing w:after="0" w:line="240" w:lineRule="auto"/>
        <w:jc w:val="both"/>
        <w:rPr>
          <w:rFonts w:ascii="Times New Roman" w:hAnsi="Times New Roman"/>
          <w:i/>
          <w:iCs/>
          <w:sz w:val="24"/>
          <w:szCs w:val="24"/>
        </w:rPr>
      </w:pPr>
      <w:r>
        <w:rPr>
          <w:rFonts w:ascii="Times New Roman" w:hAnsi="Times New Roman"/>
          <w:b/>
          <w:bCs/>
          <w:i/>
          <w:iCs/>
          <w:sz w:val="24"/>
          <w:szCs w:val="24"/>
        </w:rPr>
        <w:tab/>
      </w:r>
      <w:r>
        <w:rPr>
          <w:rFonts w:ascii="Times New Roman" w:hAnsi="Times New Roman"/>
          <w:i/>
          <w:iCs/>
          <w:sz w:val="24"/>
          <w:szCs w:val="24"/>
        </w:rPr>
        <w:t>Confirm prin prezenta că datele mai sus menţionate sunt reale şi se referă la propria mea activitate profesională şi ştiinţifică.</w:t>
      </w: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sz w:val="24"/>
          <w:szCs w:val="24"/>
        </w:rPr>
      </w:pPr>
      <w:r>
        <w:rPr>
          <w:rFonts w:ascii="Times New Roman" w:hAnsi="Times New Roman"/>
          <w:sz w:val="24"/>
          <w:szCs w:val="24"/>
        </w:rPr>
        <w:t>Data___________________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Candidat______________________</w:t>
      </w: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b/>
          <w:bCs/>
          <w:sz w:val="24"/>
          <w:szCs w:val="24"/>
        </w:rPr>
      </w:pPr>
    </w:p>
    <w:p w:rsidR="00E25E25" w:rsidRDefault="00E25E25" w:rsidP="00E25E25">
      <w:pPr>
        <w:spacing w:after="0" w:line="240" w:lineRule="auto"/>
        <w:jc w:val="both"/>
        <w:rPr>
          <w:rFonts w:ascii="Times New Roman" w:hAnsi="Times New Roman"/>
          <w:sz w:val="24"/>
          <w:szCs w:val="24"/>
        </w:rPr>
      </w:pPr>
      <w:r>
        <w:rPr>
          <w:rFonts w:ascii="Times New Roman" w:hAnsi="Times New Roman"/>
          <w:sz w:val="24"/>
          <w:szCs w:val="24"/>
        </w:rPr>
        <w:t>Verificat:</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Preşedinte comisie________________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Membrii comisiei_________________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t xml:space="preserve">     _________________</w:t>
      </w:r>
    </w:p>
    <w:p w:rsidR="00E25E25" w:rsidRDefault="00E25E25" w:rsidP="00E25E25">
      <w:pPr>
        <w:spacing w:after="0" w:line="24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t xml:space="preserve">     _________________</w:t>
      </w:r>
    </w:p>
    <w:p w:rsidR="00E25E25" w:rsidRDefault="00E25E25" w:rsidP="00E25E25">
      <w:pPr>
        <w:tabs>
          <w:tab w:val="left" w:pos="0"/>
        </w:tabs>
        <w:spacing w:after="0" w:line="240" w:lineRule="auto"/>
        <w:jc w:val="both"/>
        <w:rPr>
          <w:rFonts w:ascii="Times New Roman" w:hAnsi="Times New Roman" w:cs="Arial"/>
          <w:i/>
          <w:iCs/>
          <w:sz w:val="24"/>
          <w:szCs w:val="24"/>
        </w:rPr>
      </w:pP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t xml:space="preserve">     _________________</w:t>
      </w:r>
    </w:p>
    <w:p w:rsidR="00E25E25" w:rsidRDefault="00E25E25" w:rsidP="00E25E25">
      <w:pPr>
        <w:suppressAutoHyphens w:val="0"/>
        <w:spacing w:after="0" w:line="240" w:lineRule="auto"/>
        <w:rPr>
          <w:rFonts w:ascii="Times New Roman" w:hAnsi="Times New Roman" w:cs="Arial"/>
          <w:i/>
          <w:iCs/>
          <w:sz w:val="24"/>
          <w:szCs w:val="24"/>
        </w:rPr>
        <w:sectPr w:rsidR="00E25E25" w:rsidSect="009114B4">
          <w:footerReference w:type="default" r:id="rId8"/>
          <w:footnotePr>
            <w:pos w:val="beneathText"/>
          </w:footnotePr>
          <w:pgSz w:w="11906" w:h="16838" w:code="9"/>
          <w:pgMar w:top="1134" w:right="1418" w:bottom="851" w:left="1418" w:header="709" w:footer="851" w:gutter="0"/>
          <w:cols w:space="720"/>
          <w:docGrid w:linePitch="299"/>
        </w:sectPr>
      </w:pPr>
    </w:p>
    <w:p w:rsidR="00E25E25" w:rsidRPr="00353647" w:rsidRDefault="00E25E25" w:rsidP="00E25E25">
      <w:pPr>
        <w:pageBreakBefore/>
        <w:autoSpaceDE w:val="0"/>
        <w:spacing w:after="0" w:line="240" w:lineRule="auto"/>
        <w:jc w:val="both"/>
        <w:rPr>
          <w:rFonts w:ascii="Times New Roman" w:hAnsi="Times New Roman"/>
          <w:b/>
          <w:bCs/>
          <w:i/>
          <w:iCs/>
        </w:rPr>
      </w:pPr>
      <w:r w:rsidRPr="00353647">
        <w:rPr>
          <w:rFonts w:ascii="Times New Roman" w:hAnsi="Times New Roman"/>
          <w:b/>
          <w:bCs/>
        </w:rPr>
        <w:lastRenderedPageBreak/>
        <w:t>UNIVERSITATEA DIN ORADEA</w:t>
      </w:r>
      <w:r w:rsidRPr="00353647">
        <w:rPr>
          <w:rFonts w:ascii="Times New Roman" w:hAnsi="Times New Roman"/>
          <w:b/>
          <w:bCs/>
        </w:rPr>
        <w:tab/>
      </w:r>
      <w:r w:rsidRPr="00353647">
        <w:rPr>
          <w:rFonts w:ascii="Times New Roman" w:hAnsi="Times New Roman"/>
          <w:b/>
          <w:bCs/>
        </w:rPr>
        <w:tab/>
      </w:r>
      <w:r w:rsidR="00353647">
        <w:rPr>
          <w:rFonts w:ascii="Times New Roman" w:hAnsi="Times New Roman"/>
          <w:b/>
          <w:bCs/>
        </w:rPr>
        <w:tab/>
      </w:r>
      <w:r w:rsidRPr="00353647">
        <w:rPr>
          <w:rFonts w:ascii="Times New Roman" w:hAnsi="Times New Roman"/>
          <w:b/>
          <w:bCs/>
          <w:i/>
          <w:iCs/>
        </w:rPr>
        <w:t>Anexa nr. 4 la Metodologia de concurs</w:t>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r>
      <w:r w:rsidRPr="00353647">
        <w:rPr>
          <w:rFonts w:ascii="Times New Roman" w:hAnsi="Times New Roman"/>
          <w:b/>
          <w:bCs/>
          <w:i/>
          <w:iCs/>
        </w:rPr>
        <w:tab/>
        <w:t xml:space="preserve">     </w:t>
      </w:r>
      <w:r w:rsidR="00353647">
        <w:rPr>
          <w:rFonts w:ascii="Times New Roman" w:hAnsi="Times New Roman"/>
          <w:b/>
          <w:bCs/>
          <w:i/>
          <w:iCs/>
        </w:rPr>
        <w:tab/>
      </w:r>
      <w:r w:rsidRPr="00353647">
        <w:rPr>
          <w:rFonts w:ascii="Times New Roman" w:hAnsi="Times New Roman"/>
          <w:b/>
          <w:bCs/>
          <w:i/>
          <w:iCs/>
        </w:rPr>
        <w:t xml:space="preserve"> pentru ocuparea posturilor didactice şi de cercetare</w:t>
      </w:r>
    </w:p>
    <w:p w:rsidR="00E25E25" w:rsidRDefault="00E25E25" w:rsidP="00E25E25">
      <w:pPr>
        <w:autoSpaceDE w:val="0"/>
        <w:spacing w:after="0" w:line="240" w:lineRule="auto"/>
        <w:jc w:val="both"/>
        <w:rPr>
          <w:rFonts w:ascii="Times New Roman" w:hAnsi="Times New Roman"/>
          <w:b/>
          <w:bCs/>
          <w:i/>
          <w:iCs/>
          <w:sz w:val="12"/>
          <w:szCs w:val="12"/>
        </w:rPr>
      </w:pPr>
    </w:p>
    <w:p w:rsidR="00E25E25" w:rsidRDefault="00E25E25" w:rsidP="00E25E25">
      <w:pPr>
        <w:autoSpaceDE w:val="0"/>
        <w:spacing w:after="0" w:line="240" w:lineRule="auto"/>
        <w:jc w:val="both"/>
        <w:rPr>
          <w:rFonts w:ascii="Times New Roman" w:hAnsi="Times New Roman"/>
          <w:b/>
          <w:bCs/>
          <w:sz w:val="24"/>
          <w:szCs w:val="12"/>
        </w:rPr>
      </w:pPr>
      <w:r>
        <w:rPr>
          <w:rFonts w:ascii="Times New Roman" w:hAnsi="Times New Roman"/>
          <w:b/>
          <w:bCs/>
          <w:sz w:val="24"/>
          <w:szCs w:val="12"/>
        </w:rPr>
        <w:t>FACULTATEA DE ŞTIINŢE</w:t>
      </w:r>
    </w:p>
    <w:p w:rsidR="00E25E25" w:rsidRDefault="00E25E25" w:rsidP="00E25E25">
      <w:pPr>
        <w:autoSpaceDE w:val="0"/>
        <w:spacing w:after="0" w:line="240" w:lineRule="auto"/>
        <w:jc w:val="both"/>
        <w:rPr>
          <w:rFonts w:ascii="Times New Roman" w:hAnsi="Times New Roman"/>
          <w:sz w:val="12"/>
          <w:szCs w:val="12"/>
        </w:rPr>
      </w:pPr>
    </w:p>
    <w:p w:rsidR="00E25E25" w:rsidRDefault="00E25E25" w:rsidP="00E25E25">
      <w:pPr>
        <w:autoSpaceDE w:val="0"/>
        <w:spacing w:after="0" w:line="240" w:lineRule="auto"/>
        <w:jc w:val="both"/>
        <w:rPr>
          <w:rFonts w:ascii="Times New Roman" w:hAnsi="Times New Roman"/>
          <w:sz w:val="12"/>
          <w:szCs w:val="12"/>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LISTA  REFERENŢILOR</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pentru posturile de conferenţiar universitar şi profesor universitar</w:t>
      </w:r>
    </w:p>
    <w:p w:rsidR="00E25E25" w:rsidRDefault="00E25E25" w:rsidP="00E25E25">
      <w:pPr>
        <w:autoSpaceDE w:val="0"/>
        <w:spacing w:after="0" w:line="360" w:lineRule="auto"/>
        <w:jc w:val="center"/>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DATE DESPRE CANDIDAT</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4A0"/>
      </w:tblPr>
      <w:tblGrid>
        <w:gridCol w:w="432"/>
        <w:gridCol w:w="1424"/>
        <w:gridCol w:w="915"/>
        <w:gridCol w:w="1589"/>
        <w:gridCol w:w="1932"/>
        <w:gridCol w:w="1437"/>
        <w:gridCol w:w="1339"/>
      </w:tblGrid>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Nr.</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crt.</w:t>
            </w:r>
          </w:p>
        </w:tc>
        <w:tc>
          <w:tcPr>
            <w:tcW w:w="142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Numele şi prenumele</w:t>
            </w:r>
          </w:p>
        </w:tc>
        <w:tc>
          <w:tcPr>
            <w:tcW w:w="915"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Titlul univ.</w:t>
            </w:r>
          </w:p>
        </w:tc>
        <w:tc>
          <w:tcPr>
            <w:tcW w:w="1589"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Specializarea/ Domeniul</w:t>
            </w:r>
          </w:p>
        </w:tc>
        <w:tc>
          <w:tcPr>
            <w:tcW w:w="19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Afilierea instituţională (universitate, facultate, departament)*</w:t>
            </w:r>
          </w:p>
        </w:tc>
        <w:tc>
          <w:tcPr>
            <w:tcW w:w="1437"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 xml:space="preserve">Adresa </w:t>
            </w:r>
          </w:p>
        </w:tc>
        <w:tc>
          <w:tcPr>
            <w:tcW w:w="1339"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Adresa email</w:t>
            </w:r>
          </w:p>
        </w:tc>
      </w:tr>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142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432"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42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915"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8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93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43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339"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bl>
    <w:p w:rsidR="00353647" w:rsidRDefault="00353647" w:rsidP="00E25E25">
      <w:pPr>
        <w:autoSpaceDE w:val="0"/>
        <w:spacing w:after="0" w:line="360" w:lineRule="auto"/>
        <w:jc w:val="both"/>
      </w:pPr>
    </w:p>
    <w:p w:rsidR="00011AF8" w:rsidRDefault="00353647" w:rsidP="00011AF8">
      <w:pPr>
        <w:tabs>
          <w:tab w:val="left" w:pos="13"/>
        </w:tabs>
        <w:autoSpaceDE w:val="0"/>
        <w:spacing w:after="0" w:line="200" w:lineRule="atLeast"/>
        <w:jc w:val="both"/>
        <w:rPr>
          <w:rFonts w:ascii="Times New Roman" w:hAnsi="Times New Roman"/>
          <w:b/>
          <w:bCs/>
          <w:i/>
          <w:iCs/>
          <w:sz w:val="24"/>
          <w:szCs w:val="24"/>
        </w:rPr>
      </w:pPr>
      <w:r>
        <w:br w:type="page"/>
      </w:r>
      <w:r w:rsidR="00011AF8">
        <w:rPr>
          <w:rFonts w:ascii="Times New Roman" w:hAnsi="Times New Roman"/>
          <w:b/>
          <w:bCs/>
          <w:sz w:val="24"/>
          <w:szCs w:val="24"/>
        </w:rPr>
        <w:lastRenderedPageBreak/>
        <w:t>UNIVERSITATEA DIN ORADEA</w:t>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sidRPr="00353647">
        <w:rPr>
          <w:rFonts w:ascii="Times New Roman" w:hAnsi="Times New Roman"/>
          <w:b/>
          <w:bCs/>
          <w:i/>
          <w:iCs/>
          <w:sz w:val="24"/>
          <w:szCs w:val="24"/>
        </w:rPr>
        <w:t xml:space="preserve">Anexa nr. 5 la </w:t>
      </w:r>
      <w:r w:rsidR="00011AF8">
        <w:rPr>
          <w:rFonts w:ascii="Times New Roman" w:hAnsi="Times New Roman"/>
          <w:b/>
          <w:bCs/>
          <w:i/>
          <w:iCs/>
          <w:sz w:val="24"/>
          <w:szCs w:val="24"/>
        </w:rPr>
        <w:t>Metodologia de concurs</w:t>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r>
      <w:r w:rsidR="00011AF8">
        <w:rPr>
          <w:rFonts w:ascii="Times New Roman" w:hAnsi="Times New Roman"/>
          <w:b/>
          <w:bCs/>
          <w:i/>
          <w:iCs/>
          <w:sz w:val="24"/>
          <w:szCs w:val="24"/>
        </w:rPr>
        <w:tab/>
        <w:t xml:space="preserve">  pentru ocuparea posturilor didactice </w:t>
      </w:r>
    </w:p>
    <w:p w:rsidR="00011AF8" w:rsidRDefault="00011AF8" w:rsidP="00011AF8">
      <w:pPr>
        <w:tabs>
          <w:tab w:val="left" w:pos="13"/>
        </w:tabs>
        <w:autoSpaceDE w:val="0"/>
        <w:spacing w:after="0" w:line="200" w:lineRule="atLeast"/>
        <w:jc w:val="both"/>
        <w:rPr>
          <w:rFonts w:ascii="Times New Roman" w:hAnsi="Times New Roman"/>
          <w:b/>
          <w:bCs/>
          <w:i/>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şi de cercetare cercetare</w:t>
      </w:r>
    </w:p>
    <w:p w:rsidR="00011AF8" w:rsidRDefault="00011AF8" w:rsidP="00011AF8">
      <w:pPr>
        <w:autoSpaceDE w:val="0"/>
        <w:spacing w:after="0" w:line="360" w:lineRule="auto"/>
        <w:jc w:val="both"/>
        <w:rPr>
          <w:rFonts w:ascii="Times New Roman" w:hAnsi="Times New Roman"/>
          <w:i/>
          <w:iCs/>
          <w:sz w:val="24"/>
          <w:szCs w:val="24"/>
        </w:rPr>
      </w:pPr>
    </w:p>
    <w:p w:rsidR="00011AF8" w:rsidRDefault="00011AF8" w:rsidP="00011AF8">
      <w:pPr>
        <w:autoSpaceDE w:val="0"/>
        <w:spacing w:after="0" w:line="200" w:lineRule="atLeast"/>
        <w:jc w:val="center"/>
        <w:rPr>
          <w:rFonts w:ascii="Times New Roman" w:hAnsi="Times New Roman"/>
          <w:b/>
          <w:bCs/>
          <w:sz w:val="24"/>
          <w:szCs w:val="24"/>
        </w:rPr>
      </w:pPr>
    </w:p>
    <w:p w:rsidR="00011AF8" w:rsidRDefault="00011AF8" w:rsidP="00011AF8">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REFERAT DE APRECIERE</w:t>
      </w:r>
    </w:p>
    <w:p w:rsidR="00011AF8" w:rsidRDefault="00011AF8" w:rsidP="00011AF8">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asupra concursului pentru ocuparea posturilor didactice</w:t>
      </w:r>
    </w:p>
    <w:p w:rsidR="00011AF8" w:rsidRDefault="00011AF8" w:rsidP="00011AF8">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şi de cercetare</w:t>
      </w:r>
    </w:p>
    <w:p w:rsidR="00011AF8" w:rsidRDefault="00011AF8" w:rsidP="00011AF8">
      <w:pPr>
        <w:autoSpaceDE w:val="0"/>
        <w:spacing w:after="0" w:line="200" w:lineRule="atLeast"/>
        <w:jc w:val="center"/>
        <w:rPr>
          <w:rFonts w:ascii="Times New Roman" w:hAnsi="Times New Roman"/>
          <w:b/>
          <w:bCs/>
          <w:sz w:val="24"/>
          <w:szCs w:val="24"/>
        </w:rPr>
      </w:pPr>
    </w:p>
    <w:p w:rsidR="00011AF8" w:rsidRDefault="00011AF8" w:rsidP="00011AF8">
      <w:pPr>
        <w:autoSpaceDE w:val="0"/>
        <w:spacing w:after="0" w:line="360" w:lineRule="auto"/>
        <w:jc w:val="center"/>
        <w:rPr>
          <w:rFonts w:ascii="Times New Roman" w:hAnsi="Times New Roman"/>
          <w:sz w:val="24"/>
          <w:szCs w:val="24"/>
        </w:rPr>
      </w:pPr>
      <w:r>
        <w:rPr>
          <w:rFonts w:ascii="Times New Roman" w:hAnsi="Times New Roman"/>
          <w:sz w:val="24"/>
          <w:szCs w:val="24"/>
        </w:rPr>
        <w:t>(se completează pentru fiecare dintre candidaţii înscrişi la concurs)</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sz w:val="24"/>
          <w:szCs w:val="24"/>
        </w:rPr>
      </w:pPr>
      <w:r>
        <w:rPr>
          <w:rFonts w:ascii="Times New Roman" w:hAnsi="Times New Roman"/>
          <w:sz w:val="24"/>
          <w:szCs w:val="24"/>
        </w:rPr>
        <w:tab/>
        <w:t>Subsemnatul____________________________, gradul didactic_________________, Instituţia_______________________________, Departamentul________________________, numit referent la concursul pentru ocuparea postului de_______________________________ poziţia________, Disciplina____________________________________________________ Departamentul_______________________________________________________________, Facultatea____________________________________________________________în cadrul Universităţii din Oradea, sesiunea____________________________, prin Decizia Rectorului Universităţii din Oradea nr._________ din data de_________________, în urma evaluării datelor prezentate în dosarul de concurs şi a probelor susţinute de către candidatul _____________________________________________, am constatat următoarele:</w:t>
      </w:r>
    </w:p>
    <w:p w:rsidR="00011AF8" w:rsidRDefault="00011AF8" w:rsidP="00011AF8">
      <w:pPr>
        <w:autoSpaceDE w:val="0"/>
        <w:spacing w:after="0" w:line="200" w:lineRule="atLeast"/>
        <w:jc w:val="both"/>
        <w:rPr>
          <w:rFonts w:ascii="Times New Roman" w:hAnsi="Times New Roman"/>
          <w:sz w:val="24"/>
          <w:szCs w:val="24"/>
        </w:rPr>
      </w:pPr>
    </w:p>
    <w:p w:rsidR="00011AF8" w:rsidRDefault="00011AF8" w:rsidP="00011AF8">
      <w:pPr>
        <w:autoSpaceDE w:val="0"/>
        <w:spacing w:after="0"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p w:rsidR="00011AF8" w:rsidRDefault="00011AF8" w:rsidP="00011AF8">
      <w:pPr>
        <w:autoSpaceDE w:val="0"/>
        <w:spacing w:after="0" w:line="360" w:lineRule="auto"/>
        <w:jc w:val="both"/>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Criteriu eliminatoriu: îndeplinirea  standardelor  naţionale  minimale şi  a  standardelor  specifice</w:t>
      </w:r>
    </w:p>
    <w:p w:rsidR="00011AF8" w:rsidRDefault="00011AF8" w:rsidP="00011AF8">
      <w:pPr>
        <w:autoSpaceDE w:val="0"/>
        <w:spacing w:after="0" w:line="360" w:lineRule="auto"/>
        <w:jc w:val="center"/>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sz w:val="24"/>
          <w:szCs w:val="24"/>
        </w:rPr>
      </w:pPr>
      <w:r>
        <w:rPr>
          <w:rFonts w:ascii="Times New Roman" w:hAnsi="Times New Roman"/>
          <w:sz w:val="24"/>
          <w:szCs w:val="24"/>
        </w:rPr>
        <w:tab/>
        <w:t>Candidatul îndeplineşte/nu îndeplineşte criteriile pentru ocuparea postului.</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A.  </w:t>
      </w:r>
      <w:r>
        <w:rPr>
          <w:rFonts w:ascii="Times New Roman" w:hAnsi="Times New Roman"/>
          <w:b/>
          <w:bCs/>
          <w:i/>
          <w:iCs/>
          <w:sz w:val="24"/>
          <w:szCs w:val="24"/>
        </w:rPr>
        <w:t>Relevanţa şi impactul rezultatelor ştiinţifice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B.  </w:t>
      </w:r>
      <w:r>
        <w:rPr>
          <w:rFonts w:ascii="Times New Roman" w:hAnsi="Times New Roman"/>
          <w:b/>
          <w:bCs/>
          <w:i/>
          <w:iCs/>
          <w:sz w:val="24"/>
          <w:szCs w:val="24"/>
        </w:rPr>
        <w:t>Capacitatea de a îndruma studenţi sau tineri cercetători</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C.  </w:t>
      </w:r>
      <w:r>
        <w:rPr>
          <w:rFonts w:ascii="Times New Roman" w:hAnsi="Times New Roman"/>
          <w:b/>
          <w:bCs/>
          <w:i/>
          <w:iCs/>
          <w:sz w:val="24"/>
          <w:szCs w:val="24"/>
        </w:rPr>
        <w:t xml:space="preserve">Competenţele didactice </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D. </w:t>
      </w:r>
      <w:r>
        <w:rPr>
          <w:rFonts w:ascii="Times New Roman" w:hAnsi="Times New Roman"/>
          <w:b/>
          <w:bCs/>
          <w:i/>
          <w:iCs/>
          <w:sz w:val="24"/>
          <w:szCs w:val="24"/>
        </w:rPr>
        <w:t>Capacitatea de transfer a rezultatelor candidatului către mediul socio-economic şi de popularizare a rezultatelor ştiinţifice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E.</w:t>
      </w:r>
      <w:r>
        <w:rPr>
          <w:rFonts w:ascii="Times New Roman" w:hAnsi="Times New Roman"/>
          <w:b/>
          <w:bCs/>
          <w:i/>
          <w:iCs/>
          <w:sz w:val="24"/>
          <w:szCs w:val="24"/>
        </w:rPr>
        <w:t xml:space="preserve"> Capacitatea de a lucra în echipă şi eficienţa colaborărilor ştiinţofice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lastRenderedPageBreak/>
        <w:tab/>
        <w:t xml:space="preserve">F. </w:t>
      </w:r>
      <w:r>
        <w:rPr>
          <w:rFonts w:ascii="Times New Roman" w:hAnsi="Times New Roman"/>
          <w:b/>
          <w:bCs/>
          <w:i/>
          <w:iCs/>
          <w:sz w:val="24"/>
          <w:szCs w:val="24"/>
        </w:rPr>
        <w:t xml:space="preserve"> Capacitatea de a conduce proiecte de cercetare - dezvoltare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i/>
          <w:iCs/>
          <w:sz w:val="24"/>
          <w:szCs w:val="24"/>
        </w:rPr>
      </w:pPr>
      <w:r>
        <w:rPr>
          <w:rFonts w:ascii="Times New Roman" w:hAnsi="Times New Roman"/>
          <w:b/>
          <w:bCs/>
          <w:sz w:val="24"/>
          <w:szCs w:val="24"/>
        </w:rPr>
        <w:tab/>
        <w:t xml:space="preserve">G. </w:t>
      </w:r>
      <w:r>
        <w:rPr>
          <w:rFonts w:ascii="Times New Roman" w:hAnsi="Times New Roman"/>
          <w:b/>
          <w:bCs/>
          <w:i/>
          <w:iCs/>
          <w:sz w:val="24"/>
          <w:szCs w:val="24"/>
        </w:rPr>
        <w:t>Experienţa profesională în alte instituţii</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(conform fişei de evaluare)_____________.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total al probei I _____________________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Candidatul are/nu are o activitate didactică/profesională şi ştiinţifică corespunzătoare ocupării postului.</w:t>
      </w:r>
    </w:p>
    <w:p w:rsidR="00011AF8" w:rsidRDefault="00011AF8" w:rsidP="00011AF8">
      <w:pPr>
        <w:autoSpaceDE w:val="0"/>
        <w:spacing w:after="0" w:line="200" w:lineRule="atLeast"/>
        <w:jc w:val="both"/>
        <w:rPr>
          <w:rFonts w:ascii="Times New Roman" w:hAnsi="Times New Roman"/>
          <w:b/>
          <w:bCs/>
          <w:sz w:val="24"/>
          <w:szCs w:val="24"/>
        </w:rPr>
      </w:pPr>
    </w:p>
    <w:p w:rsidR="00011AF8" w:rsidRDefault="00011AF8" w:rsidP="00011AF8">
      <w:pPr>
        <w:numPr>
          <w:ilvl w:val="0"/>
          <w:numId w:val="10"/>
        </w:numPr>
        <w:autoSpaceDE w:val="0"/>
        <w:spacing w:after="0" w:line="200" w:lineRule="atLeast"/>
        <w:jc w:val="center"/>
        <w:rPr>
          <w:rFonts w:ascii="Times New Roman" w:hAnsi="Times New Roman"/>
          <w:b/>
          <w:bCs/>
          <w:sz w:val="24"/>
          <w:szCs w:val="24"/>
        </w:rPr>
      </w:pPr>
      <w:r>
        <w:rPr>
          <w:rFonts w:ascii="Times New Roman" w:hAnsi="Times New Roman"/>
          <w:b/>
          <w:bCs/>
          <w:sz w:val="24"/>
          <w:szCs w:val="24"/>
        </w:rPr>
        <w:t>EVALUAREA  PRELEGERII  PUBLICE</w:t>
      </w:r>
    </w:p>
    <w:p w:rsidR="00011AF8" w:rsidRDefault="00011AF8" w:rsidP="00011AF8">
      <w:pPr>
        <w:autoSpaceDE w:val="0"/>
        <w:spacing w:after="0" w:line="360" w:lineRule="auto"/>
        <w:jc w:val="both"/>
        <w:rPr>
          <w:rFonts w:ascii="Times New Roman" w:hAnsi="Times New Roman"/>
          <w:b/>
          <w:bCs/>
          <w:color w:val="FF0000"/>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color w:val="FF0000"/>
          <w:sz w:val="24"/>
          <w:szCs w:val="24"/>
        </w:rPr>
        <w:tab/>
      </w:r>
      <w:r>
        <w:rPr>
          <w:rFonts w:ascii="Times New Roman" w:hAnsi="Times New Roman"/>
          <w:b/>
          <w:bCs/>
          <w:sz w:val="24"/>
          <w:szCs w:val="24"/>
        </w:rPr>
        <w:t>Punctajul total al probei II __________________</w:t>
      </w:r>
    </w:p>
    <w:p w:rsidR="00011AF8" w:rsidRDefault="00011AF8" w:rsidP="00011AF8">
      <w:pPr>
        <w:autoSpaceDE w:val="0"/>
        <w:spacing w:after="0" w:line="200" w:lineRule="atLeast"/>
        <w:jc w:val="both"/>
        <w:rPr>
          <w:rFonts w:ascii="Times New Roman" w:hAnsi="Times New Roman"/>
          <w:color w:val="00B050"/>
          <w:sz w:val="24"/>
          <w:szCs w:val="24"/>
        </w:rPr>
      </w:pPr>
      <w:r>
        <w:rPr>
          <w:rFonts w:ascii="Times New Roman" w:hAnsi="Times New Roman"/>
          <w:b/>
          <w:bCs/>
          <w:sz w:val="24"/>
          <w:szCs w:val="24"/>
        </w:rPr>
        <w:tab/>
        <w:t xml:space="preserve">Candidatul deţine/nu deţine cunoştinţe necesare pentru ocuparea postului. </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200" w:lineRule="atLeast"/>
        <w:jc w:val="center"/>
        <w:rPr>
          <w:rFonts w:ascii="Times New Roman" w:hAnsi="Times New Roman"/>
          <w:b/>
          <w:bCs/>
          <w:color w:val="FF0000"/>
          <w:sz w:val="24"/>
          <w:szCs w:val="24"/>
        </w:rPr>
      </w:pPr>
    </w:p>
    <w:p w:rsidR="00011AF8" w:rsidRDefault="00011AF8" w:rsidP="00011AF8">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III EVALUAREA PRELEGERII DIDACTICE / ŞTIINŢIFICE</w:t>
      </w:r>
    </w:p>
    <w:p w:rsidR="00011AF8" w:rsidRDefault="00011AF8" w:rsidP="00011AF8">
      <w:pPr>
        <w:autoSpaceDE w:val="0"/>
        <w:spacing w:after="0" w:line="200" w:lineRule="atLeast"/>
        <w:jc w:val="center"/>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a) Aprecieri asupra conţinutului temei prezentate, a metodelor şi mijloacelor folosite în expunere  (maxim 4 puncte).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b) Abilităţi şi valenţe didactice ale candidatului  (maxim 3 puncte)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 Aprecieri asupra răspunsului candidatului la întrebările adresate de către membrii comisiei (maxim 3 puncte)</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 obţinut __________________</w:t>
      </w: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 xml:space="preserve">Punctaj total al probei III_____________ </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Candidatul deţine/nu deţine cunoştinţe necesare pentru ocuparea postului.</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PUNCTAJUL FINAL (suma punctajelor de la evaluările I, II şi III), obţinut de către  candidat este _____________________.</w:t>
      </w:r>
    </w:p>
    <w:p w:rsidR="00011AF8" w:rsidRDefault="00011AF8" w:rsidP="00011AF8">
      <w:pPr>
        <w:autoSpaceDE w:val="0"/>
        <w:spacing w:after="0" w:line="360" w:lineRule="auto"/>
        <w:jc w:val="both"/>
        <w:rPr>
          <w:rFonts w:ascii="Times New Roman" w:hAnsi="Times New Roman"/>
          <w:b/>
          <w:bCs/>
          <w:sz w:val="12"/>
          <w:szCs w:val="12"/>
        </w:rPr>
      </w:pPr>
    </w:p>
    <w:p w:rsidR="00011AF8" w:rsidRDefault="00011AF8" w:rsidP="00011AF8">
      <w:pPr>
        <w:autoSpaceDE w:val="0"/>
        <w:spacing w:after="0" w:line="36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În urma evaluării candidatului__________________________________________, înscris la concurs pentru postul de ________________________________, poziţia________, Departamentul_______________________________________________________________, Facultatea_____________________________________________________, prin ierarhizarea rezultatelor candidaţilor (dacă este cazul), acesta ocupă poziţia_______________şi propun </w:t>
      </w:r>
      <w:r>
        <w:rPr>
          <w:rFonts w:ascii="Times New Roman" w:hAnsi="Times New Roman"/>
          <w:b/>
          <w:bCs/>
          <w:sz w:val="24"/>
          <w:szCs w:val="24"/>
        </w:rPr>
        <w:t xml:space="preserve">ocuparea/neocuparea </w:t>
      </w:r>
      <w:r>
        <w:rPr>
          <w:rFonts w:ascii="Times New Roman" w:hAnsi="Times New Roman"/>
          <w:sz w:val="24"/>
          <w:szCs w:val="24"/>
        </w:rPr>
        <w:t>postului pentru care a candidat.</w:t>
      </w:r>
    </w:p>
    <w:p w:rsidR="00011AF8" w:rsidRDefault="00011AF8" w:rsidP="00011AF8">
      <w:pPr>
        <w:autoSpaceDE w:val="0"/>
        <w:spacing w:after="0" w:line="360" w:lineRule="auto"/>
        <w:jc w:val="both"/>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sz w:val="24"/>
          <w:szCs w:val="24"/>
        </w:rPr>
      </w:pPr>
    </w:p>
    <w:p w:rsidR="00011AF8" w:rsidRDefault="00011AF8" w:rsidP="00011AF8">
      <w:pPr>
        <w:autoSpaceDE w:val="0"/>
        <w:spacing w:after="0" w:line="360" w:lineRule="auto"/>
        <w:jc w:val="both"/>
        <w:rPr>
          <w:rFonts w:ascii="Times New Roman" w:hAnsi="Times New Roman"/>
          <w:sz w:val="24"/>
          <w:szCs w:val="24"/>
        </w:rPr>
      </w:pPr>
      <w:r>
        <w:rPr>
          <w:rFonts w:ascii="Times New Roman" w:hAnsi="Times New Roman"/>
          <w:sz w:val="24"/>
          <w:szCs w:val="24"/>
        </w:rPr>
        <w:t>Data_____________________</w:t>
      </w: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autoSpaceDE w:val="0"/>
        <w:spacing w:after="0" w:line="360" w:lineRule="auto"/>
        <w:jc w:val="both"/>
        <w:rPr>
          <w:rFonts w:ascii="Times New Roman" w:hAnsi="Times New Roman"/>
          <w:b/>
          <w:bCs/>
          <w:sz w:val="24"/>
          <w:szCs w:val="24"/>
        </w:rPr>
      </w:pPr>
    </w:p>
    <w:p w:rsidR="00011AF8" w:rsidRDefault="00011AF8" w:rsidP="00011AF8">
      <w:pPr>
        <w:tabs>
          <w:tab w:val="left" w:pos="0"/>
        </w:tabs>
        <w:autoSpaceDE w:val="0"/>
        <w:spacing w:after="0" w:line="360" w:lineRule="auto"/>
        <w:jc w:val="both"/>
        <w:rPr>
          <w:rFonts w:ascii="Times New Roman" w:hAnsi="Times New Roman" w:cs="Arial"/>
          <w:i/>
          <w:iCs/>
          <w:sz w:val="24"/>
          <w:szCs w:val="24"/>
        </w:rPr>
      </w:pP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i/>
          <w:iCs/>
          <w:sz w:val="24"/>
          <w:szCs w:val="24"/>
        </w:rPr>
        <w:tab/>
      </w:r>
      <w:r>
        <w:rPr>
          <w:rFonts w:ascii="Times New Roman" w:hAnsi="Times New Roman" w:cs="Arial"/>
          <w:sz w:val="24"/>
          <w:szCs w:val="24"/>
        </w:rPr>
        <w:t>Semnătura_</w:t>
      </w:r>
      <w:r>
        <w:rPr>
          <w:rFonts w:ascii="Times New Roman" w:hAnsi="Times New Roman" w:cs="Arial"/>
          <w:i/>
          <w:iCs/>
          <w:sz w:val="24"/>
          <w:szCs w:val="24"/>
        </w:rPr>
        <w:t>___________________________________</w:t>
      </w:r>
    </w:p>
    <w:p w:rsidR="00011AF8" w:rsidRDefault="00011AF8" w:rsidP="00011AF8">
      <w:pPr>
        <w:suppressAutoHyphens w:val="0"/>
        <w:spacing w:after="0" w:line="360" w:lineRule="auto"/>
        <w:rPr>
          <w:rFonts w:ascii="Times New Roman" w:hAnsi="Times New Roman" w:cs="Arial"/>
          <w:i/>
          <w:iCs/>
          <w:sz w:val="24"/>
          <w:szCs w:val="24"/>
        </w:rPr>
        <w:sectPr w:rsidR="00011AF8">
          <w:footnotePr>
            <w:pos w:val="beneathText"/>
          </w:footnotePr>
          <w:pgSz w:w="11906" w:h="16838"/>
          <w:pgMar w:top="1417" w:right="1417" w:bottom="1831" w:left="1417" w:header="720" w:footer="1417" w:gutter="0"/>
          <w:cols w:space="720"/>
        </w:sectPr>
      </w:pPr>
    </w:p>
    <w:p w:rsidR="00E25E25" w:rsidRDefault="00E25E25" w:rsidP="00E25E25">
      <w:pPr>
        <w:pageBreakBefore/>
        <w:autoSpaceDE w:val="0"/>
        <w:spacing w:after="0" w:line="200" w:lineRule="atLeast"/>
        <w:jc w:val="both"/>
        <w:rPr>
          <w:rFonts w:ascii="Times New Roman" w:hAnsi="Times New Roman"/>
          <w:b/>
          <w:bCs/>
          <w:i/>
          <w:iCs/>
          <w:sz w:val="24"/>
          <w:szCs w:val="24"/>
        </w:rPr>
      </w:pPr>
      <w:r>
        <w:rPr>
          <w:rFonts w:ascii="Times New Roman" w:hAnsi="Times New Roman"/>
          <w:b/>
          <w:bCs/>
          <w:sz w:val="24"/>
          <w:szCs w:val="24"/>
        </w:rPr>
        <w:lastRenderedPageBreak/>
        <w:t>UNIVERSITATEA DIN ORADEA</w:t>
      </w:r>
      <w:r>
        <w:rPr>
          <w:rFonts w:ascii="Times New Roman" w:hAnsi="Times New Roman"/>
          <w:b/>
          <w:bCs/>
          <w:sz w:val="24"/>
          <w:szCs w:val="24"/>
        </w:rPr>
        <w:tab/>
      </w:r>
      <w:r>
        <w:rPr>
          <w:rFonts w:ascii="Times New Roman" w:hAnsi="Times New Roman"/>
          <w:b/>
          <w:bCs/>
          <w:sz w:val="24"/>
          <w:szCs w:val="24"/>
        </w:rPr>
        <w:tab/>
      </w:r>
      <w:r w:rsidRPr="00353647">
        <w:rPr>
          <w:rFonts w:ascii="Times New Roman" w:hAnsi="Times New Roman"/>
          <w:b/>
          <w:bCs/>
          <w:i/>
          <w:iCs/>
          <w:sz w:val="24"/>
          <w:szCs w:val="24"/>
        </w:rPr>
        <w:t>Anexa nr. 6 la</w:t>
      </w:r>
      <w:r>
        <w:rPr>
          <w:rFonts w:ascii="Times New Roman" w:hAnsi="Times New Roman"/>
          <w:b/>
          <w:bCs/>
          <w:i/>
          <w:iCs/>
          <w:sz w:val="24"/>
          <w:szCs w:val="24"/>
        </w:rPr>
        <w:t xml:space="preserve"> Metodologia de concurs</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sidR="009114B4">
        <w:rPr>
          <w:rFonts w:ascii="Times New Roman" w:hAnsi="Times New Roman"/>
          <w:b/>
          <w:bCs/>
          <w:i/>
          <w:iCs/>
          <w:sz w:val="24"/>
          <w:szCs w:val="24"/>
        </w:rPr>
        <w:tab/>
      </w:r>
      <w:r>
        <w:rPr>
          <w:rFonts w:ascii="Times New Roman" w:hAnsi="Times New Roman"/>
          <w:b/>
          <w:bCs/>
          <w:i/>
          <w:iCs/>
          <w:sz w:val="24"/>
          <w:szCs w:val="24"/>
        </w:rPr>
        <w:t xml:space="preserve">      pentru ocuparea posturilor didactice şi de cercetare</w:t>
      </w:r>
    </w:p>
    <w:p w:rsidR="00E25E25" w:rsidRDefault="00E25E25" w:rsidP="00E25E25">
      <w:pPr>
        <w:autoSpaceDE w:val="0"/>
        <w:spacing w:after="0" w:line="360" w:lineRule="auto"/>
        <w:jc w:val="both"/>
        <w:rPr>
          <w:rFonts w:ascii="Times New Roman" w:hAnsi="Times New Roman"/>
          <w:b/>
          <w:bCs/>
          <w:i/>
          <w:iCs/>
          <w:sz w:val="12"/>
          <w:szCs w:val="12"/>
        </w:rPr>
      </w:pPr>
      <w:r>
        <w:rPr>
          <w:rFonts w:ascii="Times New Roman" w:hAnsi="Times New Roman"/>
          <w:b/>
          <w:bCs/>
          <w:i/>
          <w:iCs/>
          <w:sz w:val="12"/>
          <w:szCs w:val="12"/>
        </w:rPr>
        <w:tab/>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FIŞA DE EVALUARE</w:t>
      </w: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pentru ocuparea posturilor didactice şi de cercetare</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DATE DESPRE CANDIDAT</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numPr>
          <w:ilvl w:val="2"/>
          <w:numId w:val="9"/>
        </w:numPr>
        <w:autoSpaceDE w:val="0"/>
        <w:spacing w:after="0"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9075" w:type="dxa"/>
        <w:tblInd w:w="47" w:type="dxa"/>
        <w:tblLayout w:type="fixed"/>
        <w:tblCellMar>
          <w:top w:w="55" w:type="dxa"/>
          <w:left w:w="55" w:type="dxa"/>
          <w:bottom w:w="55" w:type="dxa"/>
          <w:right w:w="55" w:type="dxa"/>
        </w:tblCellMar>
        <w:tblLook w:val="04A0"/>
      </w:tblPr>
      <w:tblGrid>
        <w:gridCol w:w="9"/>
        <w:gridCol w:w="390"/>
        <w:gridCol w:w="5183"/>
        <w:gridCol w:w="1143"/>
        <w:gridCol w:w="1029"/>
        <w:gridCol w:w="1274"/>
        <w:gridCol w:w="47"/>
      </w:tblGrid>
      <w:tr w:rsidR="00E25E25" w:rsidTr="00E25E25">
        <w:trPr>
          <w:gridBefore w:val="1"/>
          <w:gridAfter w:val="1"/>
          <w:wBefore w:w="8" w:type="dxa"/>
          <w:wAfter w:w="47" w:type="dxa"/>
        </w:trPr>
        <w:tc>
          <w:tcPr>
            <w:tcW w:w="390"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Nr.</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crt.</w:t>
            </w:r>
          </w:p>
        </w:tc>
        <w:tc>
          <w:tcPr>
            <w:tcW w:w="5186" w:type="dxa"/>
            <w:tcBorders>
              <w:top w:val="single" w:sz="2" w:space="0" w:color="000000"/>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b/>
                <w:bCs/>
              </w:rPr>
            </w:pPr>
          </w:p>
          <w:p w:rsidR="00E25E25" w:rsidRDefault="00E25E25">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Punctaj unitar</w:t>
            </w:r>
          </w:p>
        </w:tc>
        <w:tc>
          <w:tcPr>
            <w:tcW w:w="1030"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Auto-evaluare</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 xml:space="preserve">(Total </w:t>
            </w:r>
            <w:r>
              <w:rPr>
                <w:rFonts w:ascii="Times New Roman" w:hAnsi="Times New Roman"/>
                <w:b/>
                <w:bCs/>
                <w:lang w:val="en-US"/>
              </w:rPr>
              <w:t xml:space="preserve">= </w:t>
            </w:r>
            <w:r>
              <w:rPr>
                <w:rFonts w:ascii="Times New Roman" w:hAnsi="Times New Roman"/>
                <w:b/>
                <w:bCs/>
              </w:rPr>
              <w:t>Nr. x punctaj unitar)</w:t>
            </w:r>
          </w:p>
        </w:tc>
        <w:tc>
          <w:tcPr>
            <w:tcW w:w="1275" w:type="dxa"/>
            <w:tcBorders>
              <w:top w:val="single" w:sz="2" w:space="0" w:color="000000"/>
              <w:left w:val="single" w:sz="2" w:space="0" w:color="000000"/>
              <w:bottom w:val="single" w:sz="2" w:space="0" w:color="000000"/>
              <w:right w:val="single" w:sz="2" w:space="0" w:color="000000"/>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Evaluare comisie</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(media evaluărilor)</w:t>
            </w: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sistemul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reviste B+/BDI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rezumat la congrese </w:t>
            </w:r>
            <w:r>
              <w:rPr>
                <w:rFonts w:ascii="Times New Roman" w:hAnsi="Times New Roman"/>
                <w:sz w:val="24"/>
                <w:szCs w:val="24"/>
              </w:rPr>
              <w:lastRenderedPageBreak/>
              <w:t>internaţionale sau naţionale, în volum rezumate cu ISBN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40/20</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5/an</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curs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20/curs/an univ.</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seminar (laborator)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10/sem (lab)/an univ.</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Culegere de probleme (Aplicaţii de seminar)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030" w:type="dxa"/>
            <w:tcBorders>
              <w:top w:val="nil"/>
              <w:left w:val="single" w:sz="2" w:space="0" w:color="000000"/>
              <w:bottom w:val="single" w:sz="2" w:space="0" w:color="000000"/>
              <w:right w:val="nil"/>
            </w:tcBorders>
            <w:vAlign w:val="center"/>
          </w:tcPr>
          <w:p w:rsidR="00E25E25" w:rsidRDefault="00E25E25">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snapToGrid w:val="0"/>
              <w:spacing w:after="0" w:line="200" w:lineRule="atLeast"/>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snapToGrid w:val="0"/>
              <w:spacing w:after="0" w:line="200" w:lineRule="atLeast"/>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vAlign w:val="center"/>
            <w:hideMark/>
          </w:tcPr>
          <w:p w:rsidR="00E25E25" w:rsidRDefault="00E25E25">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C, D,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internaţional/naţional–director proiect (responsabil partener) / membru în echipa de cercetare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Cadru didactic invitat/asociat la universităţi din străinătate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nil"/>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nil"/>
              <w:right w:val="nil"/>
            </w:tcBorders>
            <w:vAlign w:val="center"/>
            <w:hideMark/>
          </w:tcPr>
          <w:p w:rsidR="00E25E25" w:rsidRDefault="00E25E25">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(suma punctajelor intermediare)</w:t>
            </w:r>
          </w:p>
        </w:tc>
        <w:tc>
          <w:tcPr>
            <w:tcW w:w="1030" w:type="dxa"/>
            <w:tcBorders>
              <w:top w:val="nil"/>
              <w:left w:val="single" w:sz="2" w:space="0" w:color="000000"/>
              <w:bottom w:val="nil"/>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nil"/>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nil"/>
              <w:right w:val="single" w:sz="2" w:space="0" w:color="000000"/>
            </w:tcBorders>
          </w:tcPr>
          <w:p w:rsidR="00E25E25" w:rsidRDefault="00E25E25">
            <w:pPr>
              <w:pStyle w:val="TableContents"/>
              <w:snapToGrid w:val="0"/>
              <w:spacing w:after="0" w:line="360" w:lineRule="auto"/>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Punctajul calculat de către candidat</w:t>
            </w: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 xml:space="preserve">                                                          __________________Semnătura__________________</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Punctajul acordat de către comisie (media celor 4 evaluări)</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360" w:lineRule="auto"/>
              <w:jc w:val="both"/>
              <w:rPr>
                <w:rFonts w:ascii="Times New Roman" w:hAnsi="Times New Roman"/>
              </w:rPr>
            </w:pPr>
          </w:p>
          <w:p w:rsidR="00E25E25" w:rsidRDefault="00E25E25">
            <w:pPr>
              <w:autoSpaceDE w:val="0"/>
              <w:spacing w:after="0" w:line="360" w:lineRule="auto"/>
              <w:jc w:val="both"/>
              <w:rPr>
                <w:rFonts w:ascii="Times New Roman" w:hAnsi="Times New Roman"/>
                <w:b/>
                <w:bCs/>
              </w:rPr>
            </w:pPr>
            <w:r>
              <w:rPr>
                <w:rFonts w:ascii="Times New Roman" w:hAnsi="Times New Roman"/>
                <w:b/>
                <w:bCs/>
              </w:rPr>
              <w:t>Observaţie:</w:t>
            </w:r>
          </w:p>
          <w:p w:rsidR="00E25E25" w:rsidRDefault="00E25E25">
            <w:pPr>
              <w:autoSpaceDE w:val="0"/>
              <w:spacing w:after="0" w:line="360" w:lineRule="auto"/>
              <w:jc w:val="both"/>
              <w:rPr>
                <w:rFonts w:ascii="Times New Roman" w:hAnsi="Times New Roman"/>
              </w:rPr>
            </w:pPr>
            <w:r>
              <w:rPr>
                <w:rFonts w:ascii="Times New Roman" w:hAnsi="Times New Roman"/>
              </w:rPr>
              <w:t xml:space="preserve">Pentru stabilirea </w:t>
            </w:r>
            <w:r>
              <w:rPr>
                <w:rFonts w:ascii="Times New Roman" w:hAnsi="Times New Roman"/>
                <w:b/>
                <w:bCs/>
                <w:i/>
                <w:iCs/>
              </w:rPr>
              <w:t xml:space="preserve">punctajului final </w:t>
            </w:r>
            <w:r>
              <w:rPr>
                <w:rFonts w:ascii="Times New Roman" w:hAnsi="Times New Roman"/>
                <w:i/>
                <w:iCs/>
              </w:rPr>
              <w:t>acordat fiecărui candidat la acest punct I al evaluării</w:t>
            </w:r>
            <w:r>
              <w:rPr>
                <w:rFonts w:ascii="Times New Roman" w:hAnsi="Times New Roman"/>
              </w:rPr>
              <w:t xml:space="preserve">, candidaţii vor fi ordonaţi descrescător în ordinea punctajelor obţinute. Candidatul cu cel mai mare punctaj va primi prin convenţie puctajul final maxim-10 puncte.. </w:t>
            </w:r>
            <w:r>
              <w:rPr>
                <w:rFonts w:ascii="Times New Roman" w:hAnsi="Times New Roman"/>
                <w:b/>
                <w:bCs/>
                <w:i/>
                <w:iCs/>
              </w:rPr>
              <w:t xml:space="preserve">Puctajul final </w:t>
            </w:r>
            <w:r>
              <w:rPr>
                <w:rFonts w:ascii="Times New Roman" w:hAnsi="Times New Roman"/>
              </w:rPr>
              <w:t>în cazul fiecăruia dintre ceilalţi candidaţi se va obţine înmulţind 10 cu raportul dintre punctajul obţinut de candiat şi puctajul cel mai mare obtinut pentru acest criteriu.</w:t>
            </w:r>
          </w:p>
          <w:p w:rsidR="00E25E25" w:rsidRDefault="00E25E25">
            <w:pPr>
              <w:pBdr>
                <w:bottom w:val="single" w:sz="8" w:space="2" w:color="000000"/>
              </w:pBdr>
              <w:autoSpaceDE w:val="0"/>
              <w:spacing w:after="0" w:line="200" w:lineRule="atLeast"/>
              <w:jc w:val="both"/>
              <w:rPr>
                <w:rFonts w:ascii="Times New Roman" w:hAnsi="Times New Roman"/>
                <w:b/>
                <w:bCs/>
                <w:sz w:val="24"/>
                <w:szCs w:val="24"/>
              </w:rPr>
            </w:pPr>
          </w:p>
        </w:tc>
      </w:tr>
      <w:tr w:rsidR="00E25E25" w:rsidTr="00E25E25">
        <w:tc>
          <w:tcPr>
            <w:tcW w:w="9080" w:type="dxa"/>
            <w:gridSpan w:val="7"/>
          </w:tcPr>
          <w:p w:rsidR="00E25E25" w:rsidRDefault="00E25E25">
            <w:pPr>
              <w:autoSpaceDE w:val="0"/>
              <w:spacing w:after="0" w:line="360" w:lineRule="auto"/>
              <w:ind w:firstLine="520"/>
              <w:rPr>
                <w:rFonts w:ascii="Times New Roman" w:hAnsi="Times New Roman"/>
                <w:b/>
                <w:bCs/>
                <w:sz w:val="24"/>
                <w:szCs w:val="24"/>
              </w:rPr>
            </w:pPr>
            <w:r>
              <w:rPr>
                <w:rFonts w:ascii="Times New Roman" w:hAnsi="Times New Roman"/>
                <w:b/>
                <w:bCs/>
                <w:sz w:val="24"/>
                <w:szCs w:val="24"/>
              </w:rPr>
              <w:lastRenderedPageBreak/>
              <w:t>II. PRELEGEREA DIDACTICĂ / ŞTIINŢIFICĂ</w:t>
            </w:r>
          </w:p>
          <w:p w:rsidR="00E25E25" w:rsidRDefault="00E25E25">
            <w:pPr>
              <w:autoSpaceDE w:val="0"/>
              <w:spacing w:after="0" w:line="200" w:lineRule="atLeast"/>
              <w:jc w:val="both"/>
              <w:rPr>
                <w:rFonts w:ascii="Times New Roman" w:hAnsi="Times New Roman"/>
                <w:b/>
                <w:bCs/>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Puncte acordate: minim (obligatoriu de obţinut) – 8 puncte,          maxim – 10 puncte</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E25E25" w:rsidRDefault="00E25E25">
            <w:pPr>
              <w:autoSpaceDE w:val="0"/>
              <w:spacing w:after="0" w:line="200" w:lineRule="atLeast"/>
              <w:jc w:val="both"/>
              <w:rPr>
                <w:rFonts w:ascii="Times New Roman" w:hAnsi="Times New Roman"/>
                <w:b/>
                <w:bCs/>
                <w:sz w:val="24"/>
                <w:szCs w:val="24"/>
              </w:rPr>
            </w:pPr>
          </w:p>
          <w:p w:rsidR="00E25E25" w:rsidRDefault="00E25E25">
            <w:pPr>
              <w:autoSpaceDE w:val="0"/>
              <w:spacing w:after="0" w:line="200" w:lineRule="atLeast"/>
              <w:jc w:val="both"/>
              <w:rPr>
                <w:rFonts w:ascii="Times New Roman" w:hAnsi="Times New Roman"/>
                <w:b/>
                <w:bCs/>
                <w:sz w:val="24"/>
                <w:szCs w:val="24"/>
              </w:rPr>
            </w:pPr>
          </w:p>
          <w:p w:rsidR="00E25E25" w:rsidRDefault="00E25E25">
            <w:pPr>
              <w:autoSpaceDE w:val="0"/>
              <w:spacing w:after="0" w:line="200" w:lineRule="atLeast"/>
              <w:ind w:firstLine="520"/>
              <w:rPr>
                <w:rFonts w:ascii="Times New Roman" w:hAnsi="Times New Roman"/>
                <w:b/>
                <w:bCs/>
                <w:sz w:val="24"/>
                <w:szCs w:val="24"/>
              </w:rPr>
            </w:pPr>
            <w:r>
              <w:rPr>
                <w:rFonts w:ascii="Times New Roman" w:hAnsi="Times New Roman"/>
                <w:b/>
                <w:bCs/>
                <w:sz w:val="24"/>
                <w:szCs w:val="24"/>
              </w:rPr>
              <w:t>III. PRELEGEREA  PUBLICĂ</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Conţinutul ştiinţific al temei prezentate, mijloace şi metode utilizate, abilităţi şi valenţe didactice etc.</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Puncte acordate: minim (obligatoriu de obţinut) – 7 puncte,          maxim – 10 puncte</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E25E25" w:rsidRDefault="00E25E25">
            <w:pPr>
              <w:autoSpaceDE w:val="0"/>
              <w:spacing w:after="0" w:line="360" w:lineRule="auto"/>
              <w:jc w:val="both"/>
              <w:rPr>
                <w:rFonts w:ascii="Times New Roman" w:hAnsi="Times New Roman"/>
                <w:b/>
                <w:bCs/>
                <w:sz w:val="24"/>
                <w:szCs w:val="24"/>
              </w:rPr>
            </w:pPr>
          </w:p>
          <w:p w:rsidR="00E25E25" w:rsidRDefault="00E25E25">
            <w:pPr>
              <w:autoSpaceDE w:val="0"/>
              <w:spacing w:after="0" w:line="360" w:lineRule="auto"/>
              <w:jc w:val="both"/>
              <w:rPr>
                <w:rFonts w:ascii="Times New Roman" w:hAnsi="Times New Roman"/>
                <w:sz w:val="24"/>
                <w:szCs w:val="24"/>
              </w:rPr>
            </w:pPr>
            <w:r>
              <w:rPr>
                <w:rFonts w:ascii="Times New Roman" w:hAnsi="Times New Roman"/>
                <w:b/>
                <w:bCs/>
                <w:sz w:val="24"/>
                <w:szCs w:val="24"/>
              </w:rPr>
              <w:tab/>
              <w:t>PUNCTAJUL FINAL_______________</w:t>
            </w:r>
            <w:r>
              <w:rPr>
                <w:rFonts w:ascii="Times New Roman" w:hAnsi="Times New Roman"/>
                <w:sz w:val="24"/>
                <w:szCs w:val="24"/>
              </w:rPr>
              <w:t>(suma punctajelor obţinute la evaluările I, II, III)</w:t>
            </w:r>
          </w:p>
          <w:p w:rsidR="00E25E25" w:rsidRDefault="00E25E25">
            <w:pPr>
              <w:pBdr>
                <w:bottom w:val="single" w:sz="8" w:space="2" w:color="000000"/>
              </w:pBdr>
              <w:autoSpaceDE w:val="0"/>
              <w:spacing w:after="0" w:line="360" w:lineRule="auto"/>
              <w:jc w:val="both"/>
              <w:rPr>
                <w:rFonts w:ascii="Times New Roman" w:hAnsi="Times New Roman"/>
                <w:b/>
                <w:bCs/>
                <w:sz w:val="18"/>
                <w:szCs w:val="18"/>
              </w:rPr>
            </w:pPr>
          </w:p>
          <w:p w:rsidR="00E25E25" w:rsidRDefault="00E25E25">
            <w:pPr>
              <w:pBdr>
                <w:bottom w:val="single" w:sz="8" w:space="2" w:color="000000"/>
              </w:pBdr>
              <w:autoSpaceDE w:val="0"/>
              <w:spacing w:after="0" w:line="360" w:lineRule="auto"/>
              <w:jc w:val="both"/>
              <w:rPr>
                <w:rFonts w:ascii="Times New Roman" w:hAnsi="Times New Roman"/>
                <w:b/>
                <w:bCs/>
                <w:sz w:val="18"/>
                <w:szCs w:val="18"/>
              </w:rPr>
            </w:pP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PREŞEDINTE COMISIE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Membrii comisiei</w:t>
            </w:r>
          </w:p>
          <w:p w:rsidR="00E25E25" w:rsidRDefault="00E25E25">
            <w:pPr>
              <w:pBdr>
                <w:bottom w:val="single" w:sz="8" w:space="2" w:color="000000"/>
              </w:pBdr>
              <w:autoSpaceDE w:val="0"/>
              <w:spacing w:after="0" w:line="360" w:lineRule="auto"/>
              <w:jc w:val="both"/>
              <w:rPr>
                <w:rFonts w:ascii="Times New Roman" w:hAnsi="Times New Roman"/>
                <w:b/>
                <w:bCs/>
                <w:sz w:val="12"/>
                <w:szCs w:val="12"/>
              </w:rPr>
            </w:pP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______________________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200" w:lineRule="atLeast"/>
              <w:jc w:val="both"/>
              <w:rPr>
                <w:rFonts w:ascii="Times New Roman" w:hAnsi="Times New Roman"/>
                <w:b/>
                <w:bCs/>
                <w:sz w:val="24"/>
                <w:szCs w:val="24"/>
              </w:rPr>
            </w:pPr>
          </w:p>
        </w:tc>
      </w:tr>
    </w:tbl>
    <w:p w:rsidR="00E25E25" w:rsidRDefault="00E25E25" w:rsidP="00E25E25">
      <w:pPr>
        <w:tabs>
          <w:tab w:val="left" w:pos="13"/>
        </w:tabs>
        <w:autoSpaceDE w:val="0"/>
        <w:spacing w:after="0" w:line="200" w:lineRule="atLeast"/>
        <w:jc w:val="both"/>
        <w:rPr>
          <w:rFonts w:ascii="Times New Roman" w:hAnsi="Times New Roman"/>
          <w:b/>
          <w:bCs/>
          <w:sz w:val="24"/>
          <w:szCs w:val="24"/>
        </w:rPr>
      </w:pPr>
    </w:p>
    <w:p w:rsidR="00E25E25" w:rsidRDefault="00E25E25" w:rsidP="00E25E25">
      <w:pPr>
        <w:pageBreakBefore/>
        <w:autoSpaceDE w:val="0"/>
        <w:spacing w:after="0" w:line="200" w:lineRule="atLeast"/>
        <w:jc w:val="both"/>
        <w:rPr>
          <w:rFonts w:ascii="Times New Roman" w:hAnsi="Times New Roman"/>
          <w:b/>
          <w:bCs/>
          <w:i/>
          <w:iCs/>
          <w:sz w:val="24"/>
          <w:szCs w:val="24"/>
        </w:rPr>
      </w:pPr>
      <w:r>
        <w:rPr>
          <w:rFonts w:ascii="Times New Roman" w:hAnsi="Times New Roman"/>
          <w:b/>
          <w:bCs/>
          <w:sz w:val="24"/>
          <w:szCs w:val="24"/>
        </w:rPr>
        <w:lastRenderedPageBreak/>
        <w:t>UNIVERSITATEA DIN ORADEA</w:t>
      </w:r>
      <w:r>
        <w:rPr>
          <w:rFonts w:ascii="Times New Roman" w:hAnsi="Times New Roman"/>
          <w:b/>
          <w:bCs/>
          <w:sz w:val="24"/>
          <w:szCs w:val="24"/>
        </w:rPr>
        <w:tab/>
      </w:r>
      <w:r>
        <w:rPr>
          <w:rFonts w:ascii="Times New Roman" w:hAnsi="Times New Roman"/>
          <w:b/>
          <w:bCs/>
          <w:sz w:val="24"/>
          <w:szCs w:val="24"/>
        </w:rPr>
        <w:tab/>
      </w:r>
      <w:r w:rsidRPr="00353647">
        <w:rPr>
          <w:rFonts w:ascii="Times New Roman" w:hAnsi="Times New Roman"/>
          <w:b/>
          <w:bCs/>
          <w:i/>
          <w:iCs/>
          <w:sz w:val="24"/>
          <w:szCs w:val="24"/>
        </w:rPr>
        <w:t xml:space="preserve">Anexa nr. 6 la Metodologia </w:t>
      </w:r>
      <w:r>
        <w:rPr>
          <w:rFonts w:ascii="Times New Roman" w:hAnsi="Times New Roman"/>
          <w:b/>
          <w:bCs/>
          <w:i/>
          <w:iCs/>
          <w:sz w:val="24"/>
          <w:szCs w:val="24"/>
        </w:rPr>
        <w:t>de concurs</w:t>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sidR="009114B4">
        <w:rPr>
          <w:rFonts w:ascii="Times New Roman" w:hAnsi="Times New Roman"/>
          <w:b/>
          <w:bCs/>
          <w:i/>
          <w:iCs/>
          <w:sz w:val="24"/>
          <w:szCs w:val="24"/>
        </w:rPr>
        <w:tab/>
      </w:r>
      <w:r>
        <w:rPr>
          <w:rFonts w:ascii="Times New Roman" w:hAnsi="Times New Roman"/>
          <w:b/>
          <w:bCs/>
          <w:i/>
          <w:iCs/>
          <w:sz w:val="24"/>
          <w:szCs w:val="24"/>
        </w:rPr>
        <w:tab/>
        <w:t xml:space="preserve">      pentru ocuparea posturilor didactice şi de cercetare</w:t>
      </w:r>
    </w:p>
    <w:p w:rsidR="00E25E25" w:rsidRDefault="00E25E25" w:rsidP="00E25E25">
      <w:pPr>
        <w:autoSpaceDE w:val="0"/>
        <w:spacing w:after="0" w:line="360" w:lineRule="auto"/>
        <w:jc w:val="both"/>
        <w:rPr>
          <w:rFonts w:ascii="Times New Roman" w:hAnsi="Times New Roman"/>
          <w:b/>
          <w:bCs/>
          <w:i/>
          <w:iCs/>
          <w:sz w:val="12"/>
          <w:szCs w:val="12"/>
        </w:rPr>
      </w:pPr>
      <w:r>
        <w:rPr>
          <w:rFonts w:ascii="Times New Roman" w:hAnsi="Times New Roman"/>
          <w:b/>
          <w:bCs/>
          <w:i/>
          <w:iCs/>
          <w:sz w:val="12"/>
          <w:szCs w:val="12"/>
        </w:rPr>
        <w:tab/>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FIŞA DE EVALUARE</w:t>
      </w: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pentru ocuparea posturilor didactice şi de cercetare</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DATE DESPRE CANDIDAT</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numPr>
          <w:ilvl w:val="2"/>
          <w:numId w:val="9"/>
        </w:numPr>
        <w:autoSpaceDE w:val="0"/>
        <w:spacing w:after="0" w:line="360" w:lineRule="auto"/>
        <w:jc w:val="center"/>
        <w:rPr>
          <w:rFonts w:ascii="Times New Roman" w:hAnsi="Times New Roman"/>
          <w:b/>
          <w:bCs/>
          <w:sz w:val="24"/>
          <w:szCs w:val="24"/>
        </w:rPr>
      </w:pPr>
      <w:r>
        <w:rPr>
          <w:rFonts w:ascii="Times New Roman" w:hAnsi="Times New Roman"/>
          <w:b/>
          <w:bCs/>
          <w:sz w:val="24"/>
          <w:szCs w:val="24"/>
        </w:rPr>
        <w:t>I. EVALUAREA  ACTIVITĂŢII  DIDACTICE  ŞI  ŞTIINŢIFICE</w:t>
      </w:r>
    </w:p>
    <w:tbl>
      <w:tblPr>
        <w:tblW w:w="9075" w:type="dxa"/>
        <w:tblInd w:w="47" w:type="dxa"/>
        <w:tblLayout w:type="fixed"/>
        <w:tblCellMar>
          <w:top w:w="55" w:type="dxa"/>
          <w:left w:w="55" w:type="dxa"/>
          <w:bottom w:w="55" w:type="dxa"/>
          <w:right w:w="55" w:type="dxa"/>
        </w:tblCellMar>
        <w:tblLook w:val="04A0"/>
      </w:tblPr>
      <w:tblGrid>
        <w:gridCol w:w="9"/>
        <w:gridCol w:w="390"/>
        <w:gridCol w:w="5183"/>
        <w:gridCol w:w="1143"/>
        <w:gridCol w:w="1029"/>
        <w:gridCol w:w="1274"/>
        <w:gridCol w:w="47"/>
      </w:tblGrid>
      <w:tr w:rsidR="00E25E25" w:rsidTr="00E25E25">
        <w:trPr>
          <w:gridBefore w:val="1"/>
          <w:gridAfter w:val="1"/>
          <w:wBefore w:w="8" w:type="dxa"/>
          <w:wAfter w:w="47" w:type="dxa"/>
        </w:trPr>
        <w:tc>
          <w:tcPr>
            <w:tcW w:w="390"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Nr.</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crt.</w:t>
            </w:r>
          </w:p>
        </w:tc>
        <w:tc>
          <w:tcPr>
            <w:tcW w:w="5186" w:type="dxa"/>
            <w:tcBorders>
              <w:top w:val="single" w:sz="2" w:space="0" w:color="000000"/>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b/>
                <w:bCs/>
              </w:rPr>
            </w:pPr>
          </w:p>
          <w:p w:rsidR="00E25E25" w:rsidRDefault="00E25E25">
            <w:pPr>
              <w:pStyle w:val="TableContents"/>
              <w:spacing w:after="0" w:line="200" w:lineRule="atLeast"/>
              <w:jc w:val="center"/>
              <w:rPr>
                <w:rFonts w:ascii="Times New Roman" w:hAnsi="Times New Roman"/>
                <w:b/>
                <w:bCs/>
              </w:rPr>
            </w:pPr>
          </w:p>
        </w:tc>
        <w:tc>
          <w:tcPr>
            <w:tcW w:w="1144"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Punctaj unitar</w:t>
            </w:r>
          </w:p>
        </w:tc>
        <w:tc>
          <w:tcPr>
            <w:tcW w:w="1030" w:type="dxa"/>
            <w:tcBorders>
              <w:top w:val="single" w:sz="2" w:space="0" w:color="000000"/>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Auto-evaluare</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 xml:space="preserve">(Total </w:t>
            </w:r>
            <w:r>
              <w:rPr>
                <w:rFonts w:ascii="Times New Roman" w:hAnsi="Times New Roman"/>
                <w:b/>
                <w:bCs/>
                <w:lang w:val="en-US"/>
              </w:rPr>
              <w:t xml:space="preserve">= </w:t>
            </w:r>
            <w:r>
              <w:rPr>
                <w:rFonts w:ascii="Times New Roman" w:hAnsi="Times New Roman"/>
                <w:b/>
                <w:bCs/>
              </w:rPr>
              <w:t>Nr. x punctaj unitar)</w:t>
            </w:r>
          </w:p>
        </w:tc>
        <w:tc>
          <w:tcPr>
            <w:tcW w:w="1275" w:type="dxa"/>
            <w:tcBorders>
              <w:top w:val="single" w:sz="2" w:space="0" w:color="000000"/>
              <w:left w:val="single" w:sz="2" w:space="0" w:color="000000"/>
              <w:bottom w:val="single" w:sz="2" w:space="0" w:color="000000"/>
              <w:right w:val="single" w:sz="2" w:space="0" w:color="000000"/>
            </w:tcBorders>
            <w:vAlign w:val="center"/>
            <w:hideMark/>
          </w:tcPr>
          <w:p w:rsidR="00E25E25" w:rsidRDefault="00E25E25">
            <w:pPr>
              <w:pStyle w:val="TableContents"/>
              <w:snapToGrid w:val="0"/>
              <w:spacing w:after="0" w:line="200" w:lineRule="atLeast"/>
              <w:jc w:val="center"/>
              <w:rPr>
                <w:rFonts w:ascii="Times New Roman" w:hAnsi="Times New Roman"/>
                <w:b/>
                <w:bCs/>
              </w:rPr>
            </w:pPr>
            <w:r>
              <w:rPr>
                <w:rFonts w:ascii="Times New Roman" w:hAnsi="Times New Roman"/>
                <w:b/>
                <w:bCs/>
              </w:rPr>
              <w:t>Evaluare comisie</w:t>
            </w:r>
          </w:p>
          <w:p w:rsidR="00E25E25" w:rsidRDefault="00E25E25">
            <w:pPr>
              <w:pStyle w:val="TableContents"/>
              <w:spacing w:after="0" w:line="200" w:lineRule="atLeast"/>
              <w:jc w:val="center"/>
              <w:rPr>
                <w:rFonts w:ascii="Times New Roman" w:hAnsi="Times New Roman"/>
                <w:b/>
                <w:bCs/>
              </w:rPr>
            </w:pPr>
            <w:r>
              <w:rPr>
                <w:rFonts w:ascii="Times New Roman" w:hAnsi="Times New Roman"/>
                <w:b/>
                <w:bCs/>
              </w:rPr>
              <w:t>(media evaluărilor)</w:t>
            </w: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A. RELEVANŢA ŞI IMPACTUL REZULTATELOR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cotate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B+/BDI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reviste indexate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sistemul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Citări în reviste B+/BDI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Deţinerea abilitării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cotare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extenso în Proceedings cu ISBN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Articole publicate în rezumat la congrese internaţionale sau naţionale , în suplimente de reviste indexate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Articole publicate în rezumat la congrese </w:t>
            </w:r>
            <w:r>
              <w:rPr>
                <w:rFonts w:ascii="Times New Roman" w:hAnsi="Times New Roman"/>
                <w:sz w:val="24"/>
                <w:szCs w:val="24"/>
              </w:rPr>
              <w:lastRenderedPageBreak/>
              <w:t>internaţionale sau naţionale, în volum rezumate cu ISBN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12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Conferinţe invitate la Congrese internaţionale/naţionale – prezentări orale, în plen</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B. CAPACITATEA DE A ÎNDRUMA STUDENŢI SAU TINERI CERCETĂTORI</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Teze de doctorat finalizate/coordonate</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40/20</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Coordonare cerc ştiinţific studenţesc</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5/an</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Lucrări de licenţă/masterat coordonate</w:t>
            </w:r>
          </w:p>
        </w:tc>
        <w:tc>
          <w:tcPr>
            <w:tcW w:w="1144" w:type="dxa"/>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C. COMPETENŢELE DIDACTICE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curs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20/curs/an univ.</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Activităţi de predare - seminar (laborator)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10/sem (lab)/an univ.</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Curs pentru studenţi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Îndrumător de lucrări practice pentru studenţi / Culegere de probleme (Aplicaţii de seminar)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comisia de la nivelul facultăţii a examenului de admitere (elaborare subiecte)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în comisiile examenului de finalizare a studiilor (elaborare subiecte /comisie susţinere lucrare licenţă / disertaţie)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admitere (supraveghetor)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Participare la examenul de finalizare a studiilor (supraveghetor)</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2/sesiune</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comisii de concurs pentru ocuparea posturilor didactice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5/sesiune concurs</w:t>
            </w:r>
          </w:p>
        </w:tc>
        <w:tc>
          <w:tcPr>
            <w:tcW w:w="1030" w:type="dxa"/>
            <w:tcBorders>
              <w:top w:val="nil"/>
              <w:left w:val="single" w:sz="2" w:space="0" w:color="000000"/>
              <w:bottom w:val="single" w:sz="2" w:space="0" w:color="000000"/>
              <w:right w:val="nil"/>
            </w:tcBorders>
            <w:vAlign w:val="center"/>
          </w:tcPr>
          <w:p w:rsidR="00E25E25" w:rsidRDefault="00E25E25">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snapToGrid w:val="0"/>
              <w:spacing w:after="0" w:line="200" w:lineRule="atLeast"/>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snapToGrid w:val="0"/>
              <w:spacing w:after="0" w:line="200" w:lineRule="atLeast"/>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snapToGrid w:val="0"/>
              <w:spacing w:after="0" w:line="200" w:lineRule="atLeast"/>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vAlign w:val="center"/>
            <w:hideMark/>
          </w:tcPr>
          <w:p w:rsidR="00E25E25" w:rsidRDefault="00E25E25">
            <w:pPr>
              <w:pStyle w:val="TableContents"/>
              <w:snapToGrid w:val="0"/>
              <w:spacing w:after="0" w:line="200" w:lineRule="atLeast"/>
              <w:jc w:val="center"/>
              <w:rPr>
                <w:rFonts w:ascii="Times New Roman" w:hAnsi="Times New Roman"/>
                <w:b/>
                <w:bCs/>
                <w:i/>
                <w:iCs/>
                <w:sz w:val="24"/>
                <w:szCs w:val="24"/>
              </w:rPr>
            </w:pPr>
            <w:r>
              <w:rPr>
                <w:rFonts w:ascii="Times New Roman" w:hAnsi="Times New Roman"/>
                <w:b/>
                <w:bCs/>
                <w:i/>
                <w:iCs/>
                <w:sz w:val="24"/>
                <w:szCs w:val="24"/>
              </w:rPr>
              <w:t>D. CAPACITATEA DE TRANSFER A REZULTATELOR CANDIDATULUI CĂTRE MEDIUL SOCIO-ECONOMIC ŞI DE POPULARIZARE A REZULTATELOR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Cărţi de specialitate apărute în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Capitole în volume colective apărute în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lastRenderedPageBreak/>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 xml:space="preserve">Brevete de invenţie/inovaţie </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E. CAPACITATEA DE A LUCRA ÎN ECHIPĂ ŞI EFICIENŢA COLABORĂRILOR ŞTIINŢIFICE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Expert în organisme naţionale (CNCSIS, ACPART, ARACIS), membru CNATDCU</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organism</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A, ISI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Redactor şef/Membru în colectivele redacţionale reviste B, C, D, edituri recunoscute CNCSIS</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Preşedintele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conducerea unor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Distincţii, premii, medalii acordate de instituţii ştiinţifice sau societăţi ştiinţifice naţionale/internaţionale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Întocmire dosare instituţionale de autorizare/acreditare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Membru în echipa proiectului de cercetare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F. CAPACITATEA DE A CONDUCE PROIECTE DE CERCETARE - DEZVOLTARE</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Contract/grant internaţional/naţional–director proiect (responsabil partener) / membru în echipa de cercetare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Contract de cercetare/dezvoltare încheiat cu agenţi economici/instituţii, derulat prin universitate, cu valoare peste 25.000 EURO - director/membru</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20/10</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single" w:sz="2" w:space="0" w:color="000000"/>
              <w:right w:val="single" w:sz="2" w:space="0" w:color="000000"/>
            </w:tcBorders>
            <w:hideMark/>
          </w:tcPr>
          <w:p w:rsidR="00E25E25" w:rsidRDefault="00E25E25">
            <w:pPr>
              <w:pStyle w:val="TableContents"/>
              <w:snapToGrid w:val="0"/>
              <w:spacing w:after="0" w:line="360" w:lineRule="auto"/>
              <w:jc w:val="center"/>
              <w:rPr>
                <w:rFonts w:ascii="Times New Roman" w:hAnsi="Times New Roman"/>
                <w:b/>
                <w:bCs/>
                <w:i/>
                <w:iCs/>
                <w:sz w:val="24"/>
                <w:szCs w:val="24"/>
              </w:rPr>
            </w:pPr>
            <w:r>
              <w:rPr>
                <w:rFonts w:ascii="Times New Roman" w:hAnsi="Times New Roman"/>
                <w:b/>
                <w:bCs/>
                <w:i/>
                <w:iCs/>
                <w:sz w:val="24"/>
                <w:szCs w:val="24"/>
              </w:rPr>
              <w:t>G. EXPERIENŢA PROFESIONALĂ ÎN ALTE INSTITUŢII</w:t>
            </w: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Cadru didactic invitat/asociat la universităţi din străinătate</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Stagii de perfecţionare în instituţii din străinătate: sub 6 luni/peste 6 luni</w:t>
            </w:r>
          </w:p>
        </w:tc>
        <w:tc>
          <w:tcPr>
            <w:tcW w:w="1144" w:type="dxa"/>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10/15</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single" w:sz="2" w:space="0" w:color="000000"/>
              <w:right w:val="nil"/>
            </w:tcBorders>
            <w:vAlign w:val="center"/>
            <w:hideMark/>
          </w:tcPr>
          <w:p w:rsidR="00E25E25" w:rsidRDefault="00E25E25">
            <w:pPr>
              <w:pStyle w:val="TableContents"/>
              <w:snapToGrid w:val="0"/>
              <w:spacing w:after="0" w:line="200" w:lineRule="atLeast"/>
              <w:jc w:val="both"/>
              <w:rPr>
                <w:rFonts w:ascii="Times New Roman" w:hAnsi="Times New Roman"/>
                <w:sz w:val="24"/>
                <w:szCs w:val="24"/>
              </w:rPr>
            </w:pPr>
            <w:r>
              <w:rPr>
                <w:rFonts w:ascii="Times New Roman" w:hAnsi="Times New Roman"/>
                <w:sz w:val="24"/>
                <w:szCs w:val="24"/>
              </w:rPr>
              <w:t>Punctaj</w:t>
            </w:r>
          </w:p>
        </w:tc>
        <w:tc>
          <w:tcPr>
            <w:tcW w:w="1030" w:type="dxa"/>
            <w:tcBorders>
              <w:top w:val="nil"/>
              <w:left w:val="single" w:sz="2" w:space="0" w:color="000000"/>
              <w:bottom w:val="single" w:sz="2" w:space="0" w:color="000000"/>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single" w:sz="2" w:space="0" w:color="000000"/>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390" w:type="dxa"/>
            <w:tcBorders>
              <w:top w:val="nil"/>
              <w:left w:val="single" w:sz="2" w:space="0" w:color="000000"/>
              <w:bottom w:val="nil"/>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6330" w:type="dxa"/>
            <w:gridSpan w:val="2"/>
            <w:tcBorders>
              <w:top w:val="nil"/>
              <w:left w:val="single" w:sz="2" w:space="0" w:color="000000"/>
              <w:bottom w:val="nil"/>
              <w:right w:val="nil"/>
            </w:tcBorders>
            <w:vAlign w:val="center"/>
            <w:hideMark/>
          </w:tcPr>
          <w:p w:rsidR="00E25E25" w:rsidRDefault="00E25E25">
            <w:pPr>
              <w:pStyle w:val="TableContents"/>
              <w:snapToGrid w:val="0"/>
              <w:spacing w:after="0" w:line="200" w:lineRule="atLeast"/>
              <w:jc w:val="both"/>
              <w:rPr>
                <w:rFonts w:ascii="Times New Roman" w:hAnsi="Times New Roman"/>
                <w:b/>
                <w:bCs/>
                <w:sz w:val="24"/>
                <w:szCs w:val="24"/>
              </w:rPr>
            </w:pPr>
            <w:r>
              <w:rPr>
                <w:rFonts w:ascii="Times New Roman" w:hAnsi="Times New Roman"/>
                <w:b/>
                <w:bCs/>
                <w:sz w:val="24"/>
                <w:szCs w:val="24"/>
              </w:rPr>
              <w:t>Punctaj total (suma punctajelor intermediare)</w:t>
            </w:r>
          </w:p>
        </w:tc>
        <w:tc>
          <w:tcPr>
            <w:tcW w:w="1030" w:type="dxa"/>
            <w:tcBorders>
              <w:top w:val="nil"/>
              <w:left w:val="single" w:sz="2" w:space="0" w:color="000000"/>
              <w:bottom w:val="nil"/>
              <w:right w:val="nil"/>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275" w:type="dxa"/>
            <w:tcBorders>
              <w:top w:val="nil"/>
              <w:left w:val="single" w:sz="2" w:space="0" w:color="000000"/>
              <w:bottom w:val="nil"/>
              <w:right w:val="single" w:sz="2" w:space="0" w:color="000000"/>
            </w:tcBorders>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rPr>
          <w:gridBefore w:val="1"/>
          <w:gridAfter w:val="1"/>
          <w:wBefore w:w="8" w:type="dxa"/>
          <w:wAfter w:w="47" w:type="dxa"/>
        </w:trPr>
        <w:tc>
          <w:tcPr>
            <w:tcW w:w="9025" w:type="dxa"/>
            <w:gridSpan w:val="5"/>
            <w:tcBorders>
              <w:top w:val="nil"/>
              <w:left w:val="single" w:sz="2" w:space="0" w:color="000000"/>
              <w:bottom w:val="nil"/>
              <w:right w:val="single" w:sz="2" w:space="0" w:color="000000"/>
            </w:tcBorders>
          </w:tcPr>
          <w:p w:rsidR="00E25E25" w:rsidRDefault="00E25E25">
            <w:pPr>
              <w:pStyle w:val="TableContents"/>
              <w:snapToGrid w:val="0"/>
              <w:spacing w:after="0" w:line="360" w:lineRule="auto"/>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Punctajul calculat de către candidat</w:t>
            </w: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 xml:space="preserve">                                                          __________________Semnătura__________________</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Punctajul acordat de către comisie (media celor 4 evaluări)</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360" w:lineRule="auto"/>
              <w:jc w:val="both"/>
              <w:rPr>
                <w:rFonts w:ascii="Times New Roman" w:hAnsi="Times New Roman"/>
              </w:rPr>
            </w:pPr>
          </w:p>
          <w:p w:rsidR="00E25E25" w:rsidRDefault="00E25E25">
            <w:pPr>
              <w:autoSpaceDE w:val="0"/>
              <w:spacing w:after="0" w:line="360" w:lineRule="auto"/>
              <w:jc w:val="both"/>
              <w:rPr>
                <w:rFonts w:ascii="Times New Roman" w:hAnsi="Times New Roman"/>
                <w:b/>
                <w:bCs/>
              </w:rPr>
            </w:pPr>
            <w:r>
              <w:rPr>
                <w:rFonts w:ascii="Times New Roman" w:hAnsi="Times New Roman"/>
                <w:b/>
                <w:bCs/>
              </w:rPr>
              <w:t>Observaţie:</w:t>
            </w:r>
          </w:p>
          <w:p w:rsidR="00E25E25" w:rsidRDefault="00E25E25">
            <w:pPr>
              <w:autoSpaceDE w:val="0"/>
              <w:spacing w:after="0" w:line="360" w:lineRule="auto"/>
              <w:jc w:val="both"/>
              <w:rPr>
                <w:rFonts w:ascii="Times New Roman" w:hAnsi="Times New Roman"/>
              </w:rPr>
            </w:pPr>
            <w:r>
              <w:rPr>
                <w:rFonts w:ascii="Times New Roman" w:hAnsi="Times New Roman"/>
              </w:rPr>
              <w:t xml:space="preserve">Pentru stabilirea </w:t>
            </w:r>
            <w:r>
              <w:rPr>
                <w:rFonts w:ascii="Times New Roman" w:hAnsi="Times New Roman"/>
                <w:b/>
                <w:bCs/>
                <w:i/>
                <w:iCs/>
              </w:rPr>
              <w:t xml:space="preserve">punctajului final </w:t>
            </w:r>
            <w:r>
              <w:rPr>
                <w:rFonts w:ascii="Times New Roman" w:hAnsi="Times New Roman"/>
                <w:i/>
                <w:iCs/>
              </w:rPr>
              <w:t>acordat fiecărui candidat la acest punct I al evaluării</w:t>
            </w:r>
            <w:r>
              <w:rPr>
                <w:rFonts w:ascii="Times New Roman" w:hAnsi="Times New Roman"/>
              </w:rPr>
              <w:t xml:space="preserve">, candidaţii vor fi ordonaţi descrescător în ordinea punctajelor obţinute. Candidatul cu cel mai mare punctaj va primi prin convenţie puctajul final maxim-10 puncte.. </w:t>
            </w:r>
            <w:r>
              <w:rPr>
                <w:rFonts w:ascii="Times New Roman" w:hAnsi="Times New Roman"/>
                <w:b/>
                <w:bCs/>
                <w:i/>
                <w:iCs/>
              </w:rPr>
              <w:t xml:space="preserve">Puctajul final </w:t>
            </w:r>
            <w:r>
              <w:rPr>
                <w:rFonts w:ascii="Times New Roman" w:hAnsi="Times New Roman"/>
              </w:rPr>
              <w:t>în cazul fiecăruia dintre ceilalţi candidaţi se va obţine înmulţind 10 cu raportul dintre punctajul obţinut de candiat şi puctajul cel mai mare obtinut pentru acest criteriu.</w:t>
            </w:r>
          </w:p>
          <w:p w:rsidR="00E25E25" w:rsidRDefault="00E25E25">
            <w:pPr>
              <w:pBdr>
                <w:bottom w:val="single" w:sz="8" w:space="2" w:color="000000"/>
              </w:pBdr>
              <w:autoSpaceDE w:val="0"/>
              <w:spacing w:after="0" w:line="200" w:lineRule="atLeast"/>
              <w:jc w:val="both"/>
              <w:rPr>
                <w:rFonts w:ascii="Times New Roman" w:hAnsi="Times New Roman"/>
                <w:b/>
                <w:bCs/>
                <w:sz w:val="24"/>
                <w:szCs w:val="24"/>
              </w:rPr>
            </w:pPr>
          </w:p>
        </w:tc>
      </w:tr>
      <w:tr w:rsidR="00E25E25" w:rsidTr="00E25E25">
        <w:tc>
          <w:tcPr>
            <w:tcW w:w="9080" w:type="dxa"/>
            <w:gridSpan w:val="7"/>
          </w:tcPr>
          <w:p w:rsidR="00E25E25" w:rsidRDefault="00E25E25">
            <w:pPr>
              <w:autoSpaceDE w:val="0"/>
              <w:spacing w:after="0" w:line="200" w:lineRule="atLeast"/>
              <w:ind w:firstLine="520"/>
              <w:rPr>
                <w:rFonts w:ascii="Times New Roman" w:hAnsi="Times New Roman"/>
                <w:b/>
                <w:bCs/>
                <w:sz w:val="24"/>
                <w:szCs w:val="24"/>
              </w:rPr>
            </w:pPr>
            <w:r>
              <w:rPr>
                <w:rFonts w:ascii="Times New Roman" w:hAnsi="Times New Roman"/>
                <w:b/>
                <w:bCs/>
                <w:sz w:val="24"/>
                <w:szCs w:val="24"/>
              </w:rPr>
              <w:lastRenderedPageBreak/>
              <w:t>II. PRELEGEREA  PUBLICĂ</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Puncte acordate: minim (obligatoriu de obţinut) – 7 puncte,          maxim – 10 puncte</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E25E25" w:rsidRDefault="00E25E25">
            <w:pPr>
              <w:autoSpaceDE w:val="0"/>
              <w:spacing w:after="0" w:line="360" w:lineRule="auto"/>
              <w:jc w:val="both"/>
              <w:rPr>
                <w:rFonts w:ascii="Times New Roman" w:hAnsi="Times New Roman"/>
                <w:b/>
                <w:bCs/>
                <w:sz w:val="24"/>
                <w:szCs w:val="24"/>
              </w:rPr>
            </w:pPr>
          </w:p>
          <w:p w:rsidR="00E25E25" w:rsidRDefault="00E25E25">
            <w:pPr>
              <w:autoSpaceDE w:val="0"/>
              <w:spacing w:after="0" w:line="360" w:lineRule="auto"/>
              <w:ind w:firstLine="520"/>
              <w:rPr>
                <w:rFonts w:ascii="Times New Roman" w:hAnsi="Times New Roman"/>
                <w:b/>
                <w:bCs/>
                <w:sz w:val="24"/>
                <w:szCs w:val="24"/>
              </w:rPr>
            </w:pPr>
            <w:r>
              <w:rPr>
                <w:rFonts w:ascii="Times New Roman" w:hAnsi="Times New Roman"/>
                <w:b/>
                <w:bCs/>
                <w:sz w:val="24"/>
                <w:szCs w:val="24"/>
              </w:rPr>
              <w:t>III. PRELEGEREA DIDACTICĂ / ŞTIINŢIFICĂ</w:t>
            </w:r>
          </w:p>
          <w:p w:rsidR="00E25E25" w:rsidRDefault="00E25E25">
            <w:pPr>
              <w:autoSpaceDE w:val="0"/>
              <w:spacing w:after="0" w:line="200" w:lineRule="atLeast"/>
              <w:jc w:val="both"/>
              <w:rPr>
                <w:rFonts w:ascii="Times New Roman" w:hAnsi="Times New Roman"/>
                <w:b/>
                <w:bCs/>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Puncte acordate: minim (obligatoriu de obţinut) – 8 puncte,          maxim – 10 puncte</w:t>
            </w:r>
          </w:p>
          <w:p w:rsidR="00E25E25" w:rsidRDefault="00E25E25">
            <w:pPr>
              <w:autoSpaceDE w:val="0"/>
              <w:spacing w:after="0" w:line="200" w:lineRule="atLeast"/>
              <w:jc w:val="both"/>
              <w:rPr>
                <w:rFonts w:ascii="Times New Roman" w:hAnsi="Times New Roman"/>
                <w:sz w:val="24"/>
                <w:szCs w:val="24"/>
              </w:rPr>
            </w:pPr>
          </w:p>
          <w:p w:rsidR="00E25E25" w:rsidRDefault="00E25E25">
            <w:pPr>
              <w:autoSpaceDE w:val="0"/>
              <w:spacing w:after="0" w:line="200" w:lineRule="atLeast"/>
              <w:jc w:val="both"/>
              <w:rPr>
                <w:rFonts w:ascii="Times New Roman" w:hAnsi="Times New Roman"/>
                <w:sz w:val="24"/>
                <w:szCs w:val="24"/>
              </w:rPr>
            </w:pPr>
            <w:r>
              <w:rPr>
                <w:rFonts w:ascii="Times New Roman" w:hAnsi="Times New Roman"/>
                <w:sz w:val="24"/>
                <w:szCs w:val="24"/>
              </w:rPr>
              <w:tab/>
              <w:t>Punctaj (media celor 4 evaluări) ________________</w:t>
            </w:r>
          </w:p>
          <w:p w:rsidR="00E25E25" w:rsidRDefault="00E25E25">
            <w:pPr>
              <w:autoSpaceDE w:val="0"/>
              <w:spacing w:after="0" w:line="360" w:lineRule="auto"/>
              <w:jc w:val="both"/>
              <w:rPr>
                <w:rFonts w:ascii="Times New Roman" w:hAnsi="Times New Roman"/>
                <w:bCs/>
                <w:sz w:val="24"/>
                <w:szCs w:val="24"/>
              </w:rPr>
            </w:pPr>
          </w:p>
          <w:p w:rsidR="00E25E25" w:rsidRDefault="00E25E25">
            <w:pPr>
              <w:autoSpaceDE w:val="0"/>
              <w:spacing w:after="0" w:line="360" w:lineRule="auto"/>
              <w:jc w:val="both"/>
              <w:rPr>
                <w:rFonts w:ascii="Times New Roman" w:hAnsi="Times New Roman"/>
                <w:sz w:val="24"/>
                <w:szCs w:val="24"/>
              </w:rPr>
            </w:pPr>
            <w:r>
              <w:rPr>
                <w:rFonts w:ascii="Times New Roman" w:hAnsi="Times New Roman"/>
                <w:b/>
                <w:bCs/>
                <w:sz w:val="24"/>
                <w:szCs w:val="24"/>
              </w:rPr>
              <w:tab/>
              <w:t>PUNCTAJUL FINAL_______________</w:t>
            </w:r>
            <w:r>
              <w:rPr>
                <w:rFonts w:ascii="Times New Roman" w:hAnsi="Times New Roman"/>
                <w:sz w:val="24"/>
                <w:szCs w:val="24"/>
              </w:rPr>
              <w:t>(suma punctajelor obţinute la evaluările I, II, III)</w:t>
            </w:r>
          </w:p>
          <w:p w:rsidR="00E25E25" w:rsidRDefault="00E25E25">
            <w:pPr>
              <w:pBdr>
                <w:bottom w:val="single" w:sz="8" w:space="2" w:color="000000"/>
              </w:pBdr>
              <w:autoSpaceDE w:val="0"/>
              <w:spacing w:after="0" w:line="360" w:lineRule="auto"/>
              <w:jc w:val="both"/>
              <w:rPr>
                <w:rFonts w:ascii="Times New Roman" w:hAnsi="Times New Roman"/>
                <w:b/>
                <w:bCs/>
                <w:sz w:val="18"/>
                <w:szCs w:val="18"/>
              </w:rPr>
            </w:pP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PREŞEDINTE COMISIE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Membrii comisiei</w:t>
            </w:r>
          </w:p>
          <w:p w:rsidR="00E25E25" w:rsidRDefault="00E25E25">
            <w:pPr>
              <w:pBdr>
                <w:bottom w:val="single" w:sz="8" w:space="2" w:color="000000"/>
              </w:pBdr>
              <w:autoSpaceDE w:val="0"/>
              <w:spacing w:after="0" w:line="360" w:lineRule="auto"/>
              <w:jc w:val="both"/>
              <w:rPr>
                <w:rFonts w:ascii="Times New Roman" w:hAnsi="Times New Roman"/>
                <w:b/>
                <w:bCs/>
                <w:sz w:val="12"/>
                <w:szCs w:val="12"/>
              </w:rPr>
            </w:pP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t>______________________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w:t>
            </w:r>
          </w:p>
          <w:p w:rsidR="00E25E25" w:rsidRDefault="00E25E25">
            <w:pPr>
              <w:pBdr>
                <w:bottom w:val="single" w:sz="8" w:space="2" w:color="000000"/>
              </w:pBdr>
              <w:autoSpaceDE w:val="0"/>
              <w:spacing w:after="0" w:line="200" w:lineRule="atLeast"/>
              <w:jc w:val="both"/>
              <w:rPr>
                <w:rFonts w:ascii="Times New Roman" w:hAnsi="Times New Roman"/>
                <w:b/>
                <w:bCs/>
                <w:sz w:val="24"/>
                <w:szCs w:val="24"/>
              </w:rPr>
            </w:pPr>
          </w:p>
        </w:tc>
      </w:tr>
    </w:tbl>
    <w:p w:rsidR="00E25E25" w:rsidRDefault="00E25E25" w:rsidP="00E25E25">
      <w:pPr>
        <w:tabs>
          <w:tab w:val="left" w:pos="13"/>
        </w:tabs>
        <w:autoSpaceDE w:val="0"/>
        <w:spacing w:after="0" w:line="200" w:lineRule="atLeast"/>
        <w:jc w:val="both"/>
        <w:rPr>
          <w:rFonts w:ascii="Times New Roman" w:hAnsi="Times New Roman"/>
          <w:b/>
          <w:bCs/>
          <w:sz w:val="24"/>
          <w:szCs w:val="24"/>
        </w:rPr>
      </w:pPr>
    </w:p>
    <w:p w:rsidR="00E25E25" w:rsidRDefault="00E25E25" w:rsidP="00E25E25">
      <w:pPr>
        <w:pageBreakBefore/>
        <w:autoSpaceDE w:val="0"/>
        <w:spacing w:after="0" w:line="360" w:lineRule="auto"/>
        <w:jc w:val="both"/>
        <w:rPr>
          <w:rFonts w:ascii="Times New Roman" w:hAnsi="Times New Roman"/>
          <w:b/>
          <w:bCs/>
          <w:i/>
          <w:iCs/>
          <w:sz w:val="24"/>
          <w:szCs w:val="24"/>
        </w:rPr>
      </w:pPr>
      <w:r>
        <w:rPr>
          <w:rFonts w:ascii="Times New Roman" w:hAnsi="Times New Roman"/>
          <w:b/>
          <w:bCs/>
          <w:sz w:val="24"/>
          <w:szCs w:val="24"/>
        </w:rPr>
        <w:lastRenderedPageBreak/>
        <w:t>UNIVERSITATEA DIN ORADEA</w:t>
      </w:r>
      <w:r>
        <w:rPr>
          <w:rFonts w:ascii="Times New Roman" w:hAnsi="Times New Roman"/>
          <w:b/>
          <w:bCs/>
          <w:sz w:val="24"/>
          <w:szCs w:val="24"/>
        </w:rPr>
        <w:tab/>
      </w:r>
      <w:r>
        <w:rPr>
          <w:rFonts w:ascii="Times New Roman" w:hAnsi="Times New Roman"/>
          <w:sz w:val="24"/>
          <w:szCs w:val="24"/>
        </w:rPr>
        <w:tab/>
      </w:r>
      <w:bookmarkStart w:id="0" w:name="_GoBack"/>
      <w:r w:rsidRPr="00353647">
        <w:rPr>
          <w:rFonts w:ascii="Times New Roman" w:hAnsi="Times New Roman"/>
          <w:b/>
          <w:bCs/>
          <w:i/>
          <w:iCs/>
          <w:sz w:val="24"/>
          <w:szCs w:val="24"/>
        </w:rPr>
        <w:t xml:space="preserve">Anexa nr. 7 </w:t>
      </w:r>
      <w:bookmarkEnd w:id="0"/>
      <w:r>
        <w:rPr>
          <w:rFonts w:ascii="Times New Roman" w:hAnsi="Times New Roman"/>
          <w:b/>
          <w:bCs/>
          <w:i/>
          <w:iCs/>
          <w:sz w:val="24"/>
          <w:szCs w:val="24"/>
        </w:rPr>
        <w:t>la Metodologia de concurs</w:t>
      </w:r>
    </w:p>
    <w:p w:rsidR="00E25E25" w:rsidRDefault="00E25E25" w:rsidP="00E25E25">
      <w:pPr>
        <w:autoSpaceDE w:val="0"/>
        <w:spacing w:after="0" w:line="360" w:lineRule="auto"/>
        <w:jc w:val="center"/>
        <w:rPr>
          <w:rFonts w:ascii="Times New Roman" w:hAnsi="Times New Roman"/>
          <w:b/>
          <w:bCs/>
          <w:i/>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t xml:space="preserve">      pentru ocuparea posturilor didactice şi de cercetare</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RAPORT</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asupra concursului pentru ocuparea posturilor didactice şi de cercetare</w:t>
      </w: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Sesiunea__________________________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Membrii comisiei de concurs (nume, prenume, titlu didactic, afiliere instituţională):</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Preşedinte:</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ab/>
        <w:t>Membru:</w:t>
      </w:r>
      <w:r>
        <w:rPr>
          <w:rFonts w:ascii="Times New Roman" w:hAnsi="Times New Roman"/>
          <w:sz w:val="24"/>
          <w:szCs w:val="24"/>
        </w:rPr>
        <w:tab/>
        <w:t>______________________________________________________</w:t>
      </w:r>
    </w:p>
    <w:p w:rsidR="00E25E25" w:rsidRDefault="00E25E25" w:rsidP="00E25E25">
      <w:pPr>
        <w:autoSpaceDE w:val="0"/>
        <w:spacing w:after="0" w:line="480" w:lineRule="auto"/>
        <w:jc w:val="both"/>
        <w:rPr>
          <w:rFonts w:ascii="Times New Roman" w:hAnsi="Times New Roman"/>
          <w:sz w:val="24"/>
          <w:szCs w:val="24"/>
        </w:rPr>
      </w:pPr>
      <w:r>
        <w:rPr>
          <w:rFonts w:ascii="Times New Roman" w:hAnsi="Times New Roman"/>
          <w:sz w:val="24"/>
          <w:szCs w:val="24"/>
        </w:rPr>
        <w:t>desemnată prin decizia Rectorului Universităţii din Oradea nr. __________din data de__________________, pentru evaluarea candidaţilor înscrişi la concursul pentru ocuparea postului vacant de _____________________________________, poziţia________________, Disciplina __________________________________________________________________, Departamentul_______________________________________________________________, Facultatea____________________________________________, în urma derulării procedurii de concurs în conformitate cu Metodologia proprie facultăţii, întocmesc următorul raport:</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p>
    <w:p w:rsidR="009114B4" w:rsidRDefault="009114B4"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lang w:val="en-US"/>
        </w:rPr>
        <w:lastRenderedPageBreak/>
        <w:t xml:space="preserve">I. DATE DESPRE </w:t>
      </w:r>
      <w:r>
        <w:rPr>
          <w:rFonts w:ascii="Times New Roman" w:hAnsi="Times New Roman"/>
          <w:b/>
          <w:bCs/>
          <w:sz w:val="24"/>
          <w:szCs w:val="24"/>
        </w:rPr>
        <w:t>CANDIDAŢII</w:t>
      </w:r>
      <w:r>
        <w:rPr>
          <w:rFonts w:ascii="Times New Roman" w:hAnsi="Times New Roman"/>
          <w:b/>
          <w:bCs/>
          <w:sz w:val="24"/>
          <w:szCs w:val="24"/>
          <w:lang w:val="en-US"/>
        </w:rPr>
        <w:t xml:space="preserve"> </w:t>
      </w:r>
      <w:r>
        <w:rPr>
          <w:rFonts w:ascii="Times New Roman" w:hAnsi="Times New Roman"/>
          <w:b/>
          <w:bCs/>
          <w:sz w:val="24"/>
          <w:szCs w:val="24"/>
        </w:rPr>
        <w:t>ÎNSCRIŞI</w:t>
      </w:r>
    </w:p>
    <w:p w:rsidR="00E25E25" w:rsidRDefault="00E25E25" w:rsidP="00E25E25">
      <w:pPr>
        <w:autoSpaceDE w:val="0"/>
        <w:spacing w:after="0" w:line="360" w:lineRule="auto"/>
        <w:jc w:val="both"/>
        <w:rPr>
          <w:rFonts w:ascii="Times New Roman" w:hAnsi="Times New Roman"/>
          <w:b/>
          <w:bCs/>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1. Candidaţi înscrişi:</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2. Candidaţi prezenţi la concurs:</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a. Proba scrisă – orală – practică/Prelegerea didactică/ştiinţifică:</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b. Prelegerea publică:</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9114B4" w:rsidRDefault="009114B4"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t>I</w:t>
      </w:r>
      <w:proofErr w:type="spellStart"/>
      <w:r>
        <w:rPr>
          <w:rFonts w:ascii="Times New Roman" w:hAnsi="Times New Roman"/>
          <w:b/>
          <w:bCs/>
          <w:sz w:val="24"/>
          <w:szCs w:val="24"/>
          <w:lang w:val="en-US"/>
        </w:rPr>
        <w:t>I</w:t>
      </w:r>
      <w:proofErr w:type="spellEnd"/>
      <w:r>
        <w:rPr>
          <w:rFonts w:ascii="Times New Roman" w:hAnsi="Times New Roman"/>
          <w:b/>
          <w:bCs/>
          <w:sz w:val="24"/>
          <w:szCs w:val="24"/>
          <w:lang w:val="en-US"/>
        </w:rPr>
        <w:t>. R</w:t>
      </w:r>
      <w:r>
        <w:rPr>
          <w:rFonts w:ascii="Times New Roman" w:hAnsi="Times New Roman"/>
          <w:b/>
          <w:bCs/>
          <w:sz w:val="24"/>
          <w:szCs w:val="24"/>
        </w:rPr>
        <w:t>EZULTATE OBŢINUTE</w:t>
      </w:r>
    </w:p>
    <w:p w:rsidR="00E25E25" w:rsidRDefault="00E25E25" w:rsidP="00E25E25">
      <w:pPr>
        <w:autoSpaceDE w:val="0"/>
        <w:spacing w:after="0" w:line="360" w:lineRule="auto"/>
        <w:jc w:val="center"/>
        <w:rPr>
          <w:rFonts w:ascii="Times New Roman" w:hAnsi="Times New Roman"/>
          <w:sz w:val="24"/>
          <w:szCs w:val="24"/>
        </w:rPr>
      </w:pPr>
      <w:r>
        <w:rPr>
          <w:rFonts w:ascii="Times New Roman" w:hAnsi="Times New Roman"/>
          <w:sz w:val="24"/>
          <w:szCs w:val="24"/>
        </w:rPr>
        <w:t>(se vor trece candidaţii în ordinea descrescătoare a punctajului final obţinut)</w:t>
      </w:r>
    </w:p>
    <w:tbl>
      <w:tblPr>
        <w:tblW w:w="0" w:type="auto"/>
        <w:tblInd w:w="55" w:type="dxa"/>
        <w:tblLayout w:type="fixed"/>
        <w:tblCellMar>
          <w:top w:w="55" w:type="dxa"/>
          <w:left w:w="55" w:type="dxa"/>
          <w:bottom w:w="55" w:type="dxa"/>
          <w:right w:w="55" w:type="dxa"/>
        </w:tblCellMar>
        <w:tblLook w:val="04A0"/>
      </w:tblPr>
      <w:tblGrid>
        <w:gridCol w:w="540"/>
        <w:gridCol w:w="2117"/>
        <w:gridCol w:w="890"/>
        <w:gridCol w:w="864"/>
        <w:gridCol w:w="1551"/>
        <w:gridCol w:w="1538"/>
        <w:gridCol w:w="1182"/>
        <w:gridCol w:w="857"/>
      </w:tblGrid>
      <w:tr w:rsidR="00E25E25" w:rsidTr="00E25E25">
        <w:trPr>
          <w:cantSplit/>
        </w:trPr>
        <w:tc>
          <w:tcPr>
            <w:tcW w:w="540"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Nr.</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crt.</w:t>
            </w:r>
          </w:p>
        </w:tc>
        <w:tc>
          <w:tcPr>
            <w:tcW w:w="2117"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Candidaţi înscrişi</w:t>
            </w:r>
          </w:p>
        </w:tc>
        <w:tc>
          <w:tcPr>
            <w:tcW w:w="1754" w:type="dxa"/>
            <w:gridSpan w:val="2"/>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Îndeplinirea standardelor naţionale şi specifice</w:t>
            </w:r>
          </w:p>
        </w:tc>
        <w:tc>
          <w:tcPr>
            <w:tcW w:w="1551"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 final la evaluarea calităţilor didactice şi a activităţii ştiinţifice</w:t>
            </w:r>
          </w:p>
        </w:tc>
        <w:tc>
          <w:tcPr>
            <w:tcW w:w="1538"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proba</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scrisă – orală – practică/ Prelegerea didactică/ ştiinţifică</w:t>
            </w:r>
          </w:p>
        </w:tc>
        <w:tc>
          <w:tcPr>
            <w:tcW w:w="1182"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prelegerea</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publică</w:t>
            </w:r>
          </w:p>
        </w:tc>
        <w:tc>
          <w:tcPr>
            <w:tcW w:w="857" w:type="dxa"/>
            <w:vMerge w:val="restart"/>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Punctaj</w:t>
            </w:r>
          </w:p>
          <w:p w:rsidR="00E25E25" w:rsidRDefault="00E25E25">
            <w:pPr>
              <w:pStyle w:val="TableContents"/>
              <w:spacing w:after="0" w:line="200" w:lineRule="atLeast"/>
              <w:jc w:val="center"/>
              <w:rPr>
                <w:rFonts w:ascii="Times New Roman" w:hAnsi="Times New Roman"/>
                <w:sz w:val="24"/>
                <w:szCs w:val="24"/>
              </w:rPr>
            </w:pPr>
            <w:r>
              <w:rPr>
                <w:rFonts w:ascii="Times New Roman" w:hAnsi="Times New Roman"/>
                <w:sz w:val="24"/>
                <w:szCs w:val="24"/>
              </w:rPr>
              <w:t>final</w:t>
            </w:r>
          </w:p>
        </w:tc>
      </w:tr>
      <w:tr w:rsidR="00E25E25" w:rsidTr="00E25E25">
        <w:trPr>
          <w:cantSplit/>
        </w:trPr>
        <w:tc>
          <w:tcPr>
            <w:tcW w:w="540"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2117"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89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DA</w:t>
            </w:r>
          </w:p>
        </w:tc>
        <w:tc>
          <w:tcPr>
            <w:tcW w:w="864"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NU</w:t>
            </w:r>
          </w:p>
        </w:tc>
        <w:tc>
          <w:tcPr>
            <w:tcW w:w="1551"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1538"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1182" w:type="dxa"/>
            <w:vMerge/>
            <w:vAlign w:val="center"/>
            <w:hideMark/>
          </w:tcPr>
          <w:p w:rsidR="00E25E25" w:rsidRDefault="00E25E25">
            <w:pPr>
              <w:suppressAutoHyphens w:val="0"/>
              <w:spacing w:after="0" w:line="240" w:lineRule="auto"/>
              <w:rPr>
                <w:rFonts w:ascii="Times New Roman" w:hAnsi="Times New Roman"/>
                <w:sz w:val="24"/>
                <w:szCs w:val="24"/>
              </w:rPr>
            </w:pPr>
          </w:p>
        </w:tc>
        <w:tc>
          <w:tcPr>
            <w:tcW w:w="857" w:type="dxa"/>
            <w:vMerge/>
            <w:vAlign w:val="center"/>
            <w:hideMark/>
          </w:tcPr>
          <w:p w:rsidR="00E25E25" w:rsidRDefault="00E25E25">
            <w:pPr>
              <w:suppressAutoHyphens w:val="0"/>
              <w:spacing w:after="0" w:line="240" w:lineRule="auto"/>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211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r w:rsidR="00E25E25" w:rsidTr="00E25E25">
        <w:tc>
          <w:tcPr>
            <w:tcW w:w="540"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2117" w:type="dxa"/>
            <w:vAlign w:val="center"/>
            <w:hideMark/>
          </w:tcPr>
          <w:p w:rsidR="00E25E25" w:rsidRDefault="00E25E2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890"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64"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51"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538"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1182"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c>
          <w:tcPr>
            <w:tcW w:w="857" w:type="dxa"/>
            <w:vAlign w:val="center"/>
          </w:tcPr>
          <w:p w:rsidR="00E25E25" w:rsidRDefault="00E25E25">
            <w:pPr>
              <w:pStyle w:val="TableContents"/>
              <w:snapToGrid w:val="0"/>
              <w:spacing w:after="0" w:line="200" w:lineRule="atLeast"/>
              <w:jc w:val="center"/>
              <w:rPr>
                <w:rFonts w:ascii="Times New Roman" w:hAnsi="Times New Roman"/>
                <w:sz w:val="24"/>
                <w:szCs w:val="24"/>
              </w:rPr>
            </w:pPr>
          </w:p>
        </w:tc>
      </w:tr>
    </w:tbl>
    <w:p w:rsidR="00E25E25" w:rsidRDefault="00E25E25" w:rsidP="00E25E25">
      <w:pPr>
        <w:autoSpaceDE w:val="0"/>
        <w:spacing w:after="0" w:line="200" w:lineRule="atLeast"/>
        <w:jc w:val="both"/>
      </w:pPr>
    </w:p>
    <w:p w:rsidR="00E25E25" w:rsidRDefault="00E25E25" w:rsidP="00E25E25">
      <w:pPr>
        <w:autoSpaceDE w:val="0"/>
        <w:spacing w:after="0" w:line="200" w:lineRule="atLeast"/>
        <w:jc w:val="both"/>
        <w:rPr>
          <w:rFonts w:ascii="Times New Roman" w:hAnsi="Times New Roman"/>
          <w:b/>
          <w:bCs/>
          <w:sz w:val="24"/>
          <w:szCs w:val="24"/>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III. REZULTATE OBŢINUTE</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sz w:val="24"/>
          <w:szCs w:val="24"/>
        </w:rPr>
        <w:t>Rezultatele concursului au fost făcute publice în data de__________________, ora________, prin _____________________________________________________________________</w:t>
      </w:r>
      <w:r>
        <w:rPr>
          <w:rFonts w:ascii="Times New Roman" w:hAnsi="Times New Roman"/>
          <w:b/>
          <w:bCs/>
          <w:sz w:val="24"/>
          <w:szCs w:val="24"/>
        </w:rPr>
        <w:t>__ __________________________________________________________________________.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center"/>
        <w:rPr>
          <w:rFonts w:ascii="Times New Roman" w:hAnsi="Times New Roman"/>
          <w:b/>
          <w:bCs/>
          <w:sz w:val="24"/>
          <w:szCs w:val="24"/>
        </w:rPr>
      </w:pPr>
      <w:r>
        <w:rPr>
          <w:rFonts w:ascii="Times New Roman" w:hAnsi="Times New Roman"/>
          <w:b/>
          <w:bCs/>
          <w:sz w:val="24"/>
          <w:szCs w:val="24"/>
        </w:rPr>
        <w:lastRenderedPageBreak/>
        <w:t>IV. CONTESTAŢII</w:t>
      </w:r>
    </w:p>
    <w:p w:rsidR="00E25E25" w:rsidRDefault="00E25E25" w:rsidP="00E25E25">
      <w:pPr>
        <w:autoSpaceDE w:val="0"/>
        <w:spacing w:after="0" w:line="360" w:lineRule="auto"/>
        <w:jc w:val="both"/>
        <w:rPr>
          <w:rFonts w:ascii="Times New Roman" w:hAnsi="Times New Roman"/>
          <w:b/>
          <w:bCs/>
          <w:sz w:val="12"/>
          <w:szCs w:val="12"/>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Modul de soluţionare a contestaţiei_________________________________________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E25" w:rsidRDefault="00E25E25" w:rsidP="00E25E25">
      <w:pPr>
        <w:autoSpaceDE w:val="0"/>
        <w:spacing w:after="0" w:line="360" w:lineRule="auto"/>
        <w:jc w:val="both"/>
        <w:rPr>
          <w:rFonts w:ascii="Times New Roman" w:hAnsi="Times New Roman"/>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La soluţionarea contestaţiei a participat, din partea conducerii facultăţii/universităţii D-na/D-l__________________________în calitate de_______________________________.</w:t>
      </w:r>
    </w:p>
    <w:p w:rsidR="00E25E25" w:rsidRDefault="00E25E25" w:rsidP="00E25E25">
      <w:pPr>
        <w:autoSpaceDE w:val="0"/>
        <w:spacing w:after="0" w:line="200" w:lineRule="atLeast"/>
        <w:jc w:val="both"/>
        <w:rPr>
          <w:rFonts w:ascii="Times New Roman" w:hAnsi="Times New Roman"/>
          <w:sz w:val="24"/>
          <w:szCs w:val="24"/>
        </w:rPr>
      </w:pPr>
    </w:p>
    <w:p w:rsidR="00E25E25" w:rsidRDefault="00E25E25" w:rsidP="00E25E25">
      <w:pPr>
        <w:autoSpaceDE w:val="0"/>
        <w:spacing w:after="0" w:line="200" w:lineRule="atLeast"/>
        <w:jc w:val="both"/>
        <w:rPr>
          <w:rFonts w:ascii="Times New Roman" w:hAnsi="Times New Roman"/>
          <w:sz w:val="24"/>
          <w:szCs w:val="24"/>
        </w:rPr>
      </w:pPr>
    </w:p>
    <w:p w:rsidR="00E25E25" w:rsidRDefault="00E25E25" w:rsidP="00E25E25">
      <w:pPr>
        <w:autoSpaceDE w:val="0"/>
        <w:spacing w:after="0" w:line="200" w:lineRule="atLeast"/>
        <w:jc w:val="center"/>
        <w:rPr>
          <w:rFonts w:ascii="Times New Roman" w:hAnsi="Times New Roman"/>
          <w:b/>
          <w:bCs/>
          <w:sz w:val="24"/>
          <w:szCs w:val="24"/>
        </w:rPr>
      </w:pPr>
      <w:r>
        <w:rPr>
          <w:rFonts w:ascii="Times New Roman" w:hAnsi="Times New Roman"/>
          <w:b/>
          <w:bCs/>
          <w:sz w:val="24"/>
          <w:szCs w:val="24"/>
        </w:rPr>
        <w:t>V. DECIZIA COMISIEI DE CONCURS</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În urma evaluării activităţii profesionale, ştiinţifice şi a probelor de concurs susţinute, comisia propune, cu ______voturi „pentru”, ______voturi „contra” şi </w:t>
      </w:r>
      <w:r>
        <w:rPr>
          <w:rFonts w:ascii="Times New Roman" w:hAnsi="Times New Roman"/>
          <w:sz w:val="24"/>
          <w:szCs w:val="24"/>
          <w:lang w:val="en-US"/>
        </w:rPr>
        <w:t xml:space="preserve">______ </w:t>
      </w:r>
      <w:r>
        <w:rPr>
          <w:rFonts w:ascii="Times New Roman" w:hAnsi="Times New Roman"/>
          <w:sz w:val="24"/>
          <w:szCs w:val="24"/>
        </w:rPr>
        <w:t>„abţineri”, ca D-na/D-l _________________________________________să ocupe postul pentru care s-a organizat concursul.</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sz w:val="24"/>
          <w:szCs w:val="24"/>
        </w:rPr>
      </w:pPr>
      <w:r>
        <w:rPr>
          <w:rFonts w:ascii="Times New Roman" w:hAnsi="Times New Roman"/>
          <w:sz w:val="24"/>
          <w:szCs w:val="24"/>
        </w:rPr>
        <w:tab/>
        <w:t>Data:___________.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Preşedinte comisie</w:t>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t>Membrii comisiei</w:t>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autoSpaceDE w:val="0"/>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__________________________________________</w:t>
      </w:r>
    </w:p>
    <w:p w:rsidR="00E25E25" w:rsidRDefault="00E25E25" w:rsidP="00E25E25">
      <w:pPr>
        <w:tabs>
          <w:tab w:val="left" w:pos="0"/>
        </w:tabs>
        <w:autoSpaceDE w:val="0"/>
        <w:spacing w:after="0" w:line="240" w:lineRule="auto"/>
        <w:jc w:val="both"/>
      </w:pPr>
    </w:p>
    <w:p w:rsidR="006F2189" w:rsidRDefault="006F2189"/>
    <w:sectPr w:rsidR="006F2189" w:rsidSect="002C2C75">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576" w:rsidRDefault="004A5576" w:rsidP="00E25E25">
      <w:pPr>
        <w:spacing w:after="0" w:line="240" w:lineRule="auto"/>
      </w:pPr>
      <w:r>
        <w:separator/>
      </w:r>
    </w:p>
  </w:endnote>
  <w:endnote w:type="continuationSeparator" w:id="0">
    <w:p w:rsidR="004A5576" w:rsidRDefault="004A5576" w:rsidP="00E25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74063"/>
      <w:docPartObj>
        <w:docPartGallery w:val="Page Numbers (Bottom of Page)"/>
        <w:docPartUnique/>
      </w:docPartObj>
    </w:sdtPr>
    <w:sdtEndPr>
      <w:rPr>
        <w:noProof/>
      </w:rPr>
    </w:sdtEndPr>
    <w:sdtContent>
      <w:p w:rsidR="00C86CB1" w:rsidRDefault="00C86CB1" w:rsidP="00E25E25">
        <w:pPr>
          <w:pStyle w:val="Footer"/>
          <w:jc w:val="center"/>
        </w:pPr>
        <w:fldSimple w:instr=" PAGE   \* MERGEFORMAT ">
          <w:r w:rsidR="009114B4">
            <w:rPr>
              <w:noProof/>
            </w:rPr>
            <w:t>32</w:t>
          </w:r>
        </w:fldSimple>
      </w:p>
    </w:sdtContent>
  </w:sdt>
  <w:p w:rsidR="00C86CB1" w:rsidRDefault="00C86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576" w:rsidRDefault="004A5576" w:rsidP="00E25E25">
      <w:pPr>
        <w:spacing w:after="0" w:line="240" w:lineRule="auto"/>
      </w:pPr>
      <w:r>
        <w:separator/>
      </w:r>
    </w:p>
  </w:footnote>
  <w:footnote w:type="continuationSeparator" w:id="0">
    <w:p w:rsidR="004A5576" w:rsidRDefault="004A5576" w:rsidP="00E25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7"/>
    <w:multiLevelType w:val="singleLevel"/>
    <w:tmpl w:val="00000007"/>
    <w:name w:val="WW8Num7"/>
    <w:lvl w:ilvl="0">
      <w:start w:val="1"/>
      <w:numFmt w:val="upperRoman"/>
      <w:lvlText w:val="%1."/>
      <w:lvlJc w:val="left"/>
      <w:pPr>
        <w:tabs>
          <w:tab w:val="num" w:pos="0"/>
        </w:tabs>
        <w:ind w:left="1440" w:hanging="72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rPr>
    </w:lvl>
  </w:abstractNum>
  <w:abstractNum w:abstractNumId="5">
    <w:nsid w:val="00000009"/>
    <w:multiLevelType w:val="multilevel"/>
    <w:tmpl w:val="00000009"/>
    <w:name w:val="WW8Num9"/>
    <w:lvl w:ilvl="0">
      <w:start w:val="1"/>
      <w:numFmt w:val="decimal"/>
      <w:pStyle w:val="TextAlineat"/>
      <w:suff w:val="space"/>
      <w:lvlText w:val="Art. %1"/>
      <w:lvlJc w:val="left"/>
      <w:pPr>
        <w:tabs>
          <w:tab w:val="num" w:pos="0"/>
        </w:tabs>
        <w:ind w:left="2160" w:firstLine="0"/>
      </w:pPr>
      <w:rPr>
        <w:rFonts w:ascii="Wingdings" w:hAnsi="Wingdings"/>
      </w:rPr>
    </w:lvl>
    <w:lvl w:ilvl="1">
      <w:start w:val="1"/>
      <w:numFmt w:val="decimal"/>
      <w:suff w:val="space"/>
      <w:lvlText w:val="(%2)"/>
      <w:lvlJc w:val="left"/>
      <w:pPr>
        <w:tabs>
          <w:tab w:val="num" w:pos="0"/>
        </w:tabs>
        <w:ind w:left="2160" w:firstLine="0"/>
      </w:pPr>
      <w:rPr>
        <w:rFonts w:ascii="Courier New" w:hAnsi="Courier New" w:cs="Courier New"/>
      </w:rPr>
    </w:lvl>
    <w:lvl w:ilvl="2">
      <w:start w:val="1"/>
      <w:numFmt w:val="lowerLetter"/>
      <w:suff w:val="space"/>
      <w:lvlText w:val="%3)"/>
      <w:lvlJc w:val="left"/>
      <w:pPr>
        <w:tabs>
          <w:tab w:val="num" w:pos="0"/>
        </w:tabs>
        <w:ind w:left="2160" w:firstLine="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left="0"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6">
    <w:nsid w:val="44FE17DD"/>
    <w:multiLevelType w:val="hybridMultilevel"/>
    <w:tmpl w:val="49AE2988"/>
    <w:lvl w:ilvl="0" w:tplc="8CD4403C">
      <w:start w:val="1"/>
      <w:numFmt w:val="decimal"/>
      <w:pStyle w:val="numere"/>
      <w:lvlText w:val="%1."/>
      <w:lvlJc w:val="left"/>
      <w:pPr>
        <w:tabs>
          <w:tab w:val="num" w:pos="720"/>
        </w:tabs>
        <w:ind w:left="720" w:hanging="363"/>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36928CD"/>
    <w:multiLevelType w:val="hybridMultilevel"/>
    <w:tmpl w:val="7B62DCF2"/>
    <w:lvl w:ilvl="0" w:tplc="04090015">
      <w:start w:val="1"/>
      <w:numFmt w:val="upperLetter"/>
      <w:lvlText w:val="%1."/>
      <w:lvlJc w:val="left"/>
      <w:pPr>
        <w:ind w:left="720" w:hanging="360"/>
      </w:pPr>
    </w:lvl>
    <w:lvl w:ilvl="1" w:tplc="B5D8CB9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9A0132"/>
    <w:multiLevelType w:val="hybridMultilevel"/>
    <w:tmpl w:val="23BC3964"/>
    <w:lvl w:ilvl="0" w:tplc="16645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FBB478F"/>
    <w:multiLevelType w:val="hybridMultilevel"/>
    <w:tmpl w:val="E82EBB64"/>
    <w:lvl w:ilvl="0" w:tplc="0409000F">
      <w:start w:val="1"/>
      <w:numFmt w:val="decimal"/>
      <w:lvlText w:val="%1."/>
      <w:lvlJc w:val="left"/>
      <w:pPr>
        <w:ind w:left="816" w:hanging="360"/>
      </w:pPr>
    </w:lvl>
    <w:lvl w:ilvl="1" w:tplc="04090019">
      <w:start w:val="1"/>
      <w:numFmt w:val="lowerLetter"/>
      <w:lvlText w:val="%2."/>
      <w:lvlJc w:val="left"/>
      <w:pPr>
        <w:ind w:left="1536" w:hanging="360"/>
      </w:pPr>
    </w:lvl>
    <w:lvl w:ilvl="2" w:tplc="0409001B">
      <w:start w:val="1"/>
      <w:numFmt w:val="lowerRoman"/>
      <w:lvlText w:val="%3."/>
      <w:lvlJc w:val="right"/>
      <w:pPr>
        <w:ind w:left="2256" w:hanging="180"/>
      </w:pPr>
    </w:lvl>
    <w:lvl w:ilvl="3" w:tplc="0409000F">
      <w:start w:val="1"/>
      <w:numFmt w:val="decimal"/>
      <w:lvlText w:val="%4."/>
      <w:lvlJc w:val="left"/>
      <w:pPr>
        <w:ind w:left="2976" w:hanging="360"/>
      </w:pPr>
    </w:lvl>
    <w:lvl w:ilvl="4" w:tplc="04090019">
      <w:start w:val="1"/>
      <w:numFmt w:val="lowerLetter"/>
      <w:lvlText w:val="%5."/>
      <w:lvlJc w:val="left"/>
      <w:pPr>
        <w:ind w:left="3696" w:hanging="360"/>
      </w:pPr>
    </w:lvl>
    <w:lvl w:ilvl="5" w:tplc="0409001B">
      <w:start w:val="1"/>
      <w:numFmt w:val="lowerRoman"/>
      <w:lvlText w:val="%6."/>
      <w:lvlJc w:val="right"/>
      <w:pPr>
        <w:ind w:left="4416" w:hanging="180"/>
      </w:pPr>
    </w:lvl>
    <w:lvl w:ilvl="6" w:tplc="0409000F">
      <w:start w:val="1"/>
      <w:numFmt w:val="decimal"/>
      <w:lvlText w:val="%7."/>
      <w:lvlJc w:val="left"/>
      <w:pPr>
        <w:ind w:left="5136" w:hanging="360"/>
      </w:pPr>
    </w:lvl>
    <w:lvl w:ilvl="7" w:tplc="04090019">
      <w:start w:val="1"/>
      <w:numFmt w:val="lowerLetter"/>
      <w:lvlText w:val="%8."/>
      <w:lvlJc w:val="left"/>
      <w:pPr>
        <w:ind w:left="5856" w:hanging="360"/>
      </w:pPr>
    </w:lvl>
    <w:lvl w:ilvl="8" w:tplc="0409001B">
      <w:start w:val="1"/>
      <w:numFmt w:val="lowerRoman"/>
      <w:lvlText w:val="%9."/>
      <w:lvlJc w:val="right"/>
      <w:pPr>
        <w:ind w:left="6576" w:hanging="180"/>
      </w:pPr>
    </w:lvl>
  </w:abstractNum>
  <w:abstractNum w:abstractNumId="10">
    <w:nsid w:val="6C2107DD"/>
    <w:multiLevelType w:val="hybridMultilevel"/>
    <w:tmpl w:val="C1B03744"/>
    <w:lvl w:ilvl="0" w:tplc="BE94D728">
      <w:start w:val="2"/>
      <w:numFmt w:val="upperRoman"/>
      <w:lvlText w:val="%1."/>
      <w:lvlJc w:val="left"/>
      <w:pPr>
        <w:ind w:left="1440" w:hanging="72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4"/>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pos w:val="beneathText"/>
    <w:footnote w:id="-1"/>
    <w:footnote w:id="0"/>
  </w:footnotePr>
  <w:endnotePr>
    <w:endnote w:id="-1"/>
    <w:endnote w:id="0"/>
  </w:endnotePr>
  <w:compat/>
  <w:rsids>
    <w:rsidRoot w:val="00AB53D0"/>
    <w:rsid w:val="00011AF8"/>
    <w:rsid w:val="00111FDE"/>
    <w:rsid w:val="001C1471"/>
    <w:rsid w:val="001F0CA3"/>
    <w:rsid w:val="002C2C75"/>
    <w:rsid w:val="00353647"/>
    <w:rsid w:val="00362A2A"/>
    <w:rsid w:val="00434882"/>
    <w:rsid w:val="004A5576"/>
    <w:rsid w:val="006714A6"/>
    <w:rsid w:val="006F2189"/>
    <w:rsid w:val="00733912"/>
    <w:rsid w:val="00803B79"/>
    <w:rsid w:val="008202F6"/>
    <w:rsid w:val="00863DCC"/>
    <w:rsid w:val="009114B4"/>
    <w:rsid w:val="009F7124"/>
    <w:rsid w:val="00A33E67"/>
    <w:rsid w:val="00AA33A7"/>
    <w:rsid w:val="00AB53D0"/>
    <w:rsid w:val="00C86CB1"/>
    <w:rsid w:val="00E25E25"/>
    <w:rsid w:val="00EF131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25"/>
    <w:pPr>
      <w:suppressAutoHyphens/>
    </w:pPr>
    <w:rPr>
      <w:rFonts w:ascii="Calibri" w:eastAsia="Calibri" w:hAnsi="Calibri" w:cs="Times New Roman"/>
      <w:lang w:val="ro-RO" w:eastAsia="ar-SA"/>
    </w:rPr>
  </w:style>
  <w:style w:type="paragraph" w:styleId="Heading1">
    <w:name w:val="heading 1"/>
    <w:basedOn w:val="Normal"/>
    <w:next w:val="BodyText"/>
    <w:link w:val="Heading1Char"/>
    <w:uiPriority w:val="99"/>
    <w:qFormat/>
    <w:rsid w:val="00E25E25"/>
    <w:pPr>
      <w:keepNext/>
      <w:numPr>
        <w:numId w:val="1"/>
      </w:numPr>
      <w:spacing w:before="240" w:after="120"/>
      <w:outlineLvl w:val="0"/>
    </w:pPr>
    <w:rPr>
      <w:rFonts w:ascii="Arial Black" w:hAnsi="Arial Black"/>
      <w:color w:val="808080"/>
      <w:spacing w:val="-25"/>
      <w:kern w:val="2"/>
      <w:sz w:val="32"/>
      <w:szCs w:val="20"/>
    </w:rPr>
  </w:style>
  <w:style w:type="paragraph" w:styleId="Heading2">
    <w:name w:val="heading 2"/>
    <w:basedOn w:val="Normal"/>
    <w:next w:val="Normal"/>
    <w:link w:val="Heading2Char"/>
    <w:uiPriority w:val="99"/>
    <w:semiHidden/>
    <w:unhideWhenUsed/>
    <w:qFormat/>
    <w:rsid w:val="00E25E25"/>
    <w:pPr>
      <w:keepNext/>
      <w:numPr>
        <w:ilvl w:val="1"/>
        <w:numId w:val="1"/>
      </w:numPr>
      <w:jc w:val="center"/>
      <w:outlineLvl w:val="1"/>
    </w:pPr>
    <w:rPr>
      <w:sz w:val="28"/>
    </w:rPr>
  </w:style>
  <w:style w:type="paragraph" w:styleId="Heading3">
    <w:name w:val="heading 3"/>
    <w:basedOn w:val="Normal"/>
    <w:next w:val="Normal"/>
    <w:link w:val="Heading3Char"/>
    <w:uiPriority w:val="99"/>
    <w:semiHidden/>
    <w:unhideWhenUsed/>
    <w:qFormat/>
    <w:rsid w:val="00E25E25"/>
    <w:pPr>
      <w:keepNext/>
      <w:keepLines/>
      <w:numPr>
        <w:ilvl w:val="2"/>
        <w:numId w:val="1"/>
      </w:numPr>
      <w:tabs>
        <w:tab w:val="clear" w:pos="0"/>
      </w:tabs>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E25E25"/>
    <w:pPr>
      <w:keepNext/>
      <w:keepLines/>
      <w:numPr>
        <w:ilvl w:val="3"/>
        <w:numId w:val="1"/>
      </w:numPr>
      <w:tabs>
        <w:tab w:val="clear" w:pos="0"/>
      </w:tabs>
      <w:spacing w:before="200" w:after="0"/>
      <w:ind w:left="0" w:firstLine="0"/>
      <w:outlineLvl w:val="3"/>
    </w:pPr>
    <w:rPr>
      <w:rFonts w:asciiTheme="majorHAnsi" w:eastAsiaTheme="majorEastAsia" w:hAnsiTheme="majorHAnsi" w:cstheme="majorBidi"/>
      <w:b/>
      <w:bCs/>
      <w:i/>
      <w:iCs/>
      <w:color w:val="4F81BD" w:themeColor="accent1"/>
    </w:rPr>
  </w:style>
  <w:style w:type="paragraph" w:styleId="Heading5">
    <w:name w:val="heading 5"/>
    <w:basedOn w:val="Heading"/>
    <w:next w:val="BodyText"/>
    <w:link w:val="Heading5Char"/>
    <w:uiPriority w:val="99"/>
    <w:semiHidden/>
    <w:unhideWhenUsed/>
    <w:qFormat/>
    <w:rsid w:val="00E25E25"/>
    <w:pPr>
      <w:numPr>
        <w:ilvl w:val="4"/>
        <w:numId w:val="1"/>
      </w:numPr>
      <w:outlineLvl w:val="4"/>
    </w:pPr>
    <w:rPr>
      <w:b/>
      <w:bCs/>
      <w:sz w:val="24"/>
      <w:szCs w:val="24"/>
    </w:rPr>
  </w:style>
  <w:style w:type="paragraph" w:styleId="Heading6">
    <w:name w:val="heading 6"/>
    <w:basedOn w:val="Normal"/>
    <w:next w:val="Normal"/>
    <w:link w:val="Heading6Char"/>
    <w:uiPriority w:val="99"/>
    <w:semiHidden/>
    <w:unhideWhenUsed/>
    <w:qFormat/>
    <w:rsid w:val="00E25E25"/>
    <w:pPr>
      <w:keepNext/>
      <w:keepLines/>
      <w:numPr>
        <w:ilvl w:val="5"/>
        <w:numId w:val="1"/>
      </w:numPr>
      <w:tabs>
        <w:tab w:val="clear" w:pos="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E25E25"/>
    <w:pPr>
      <w:keepNext/>
      <w:keepLines/>
      <w:numPr>
        <w:ilvl w:val="6"/>
        <w:numId w:val="1"/>
      </w:numPr>
      <w:tabs>
        <w:tab w:val="clear" w:pos="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25E25"/>
    <w:pPr>
      <w:keepNext/>
      <w:keepLines/>
      <w:numPr>
        <w:ilvl w:val="7"/>
        <w:numId w:val="1"/>
      </w:numPr>
      <w:tabs>
        <w:tab w:val="clear" w:pos="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E25E25"/>
    <w:pPr>
      <w:keepNext/>
      <w:keepLines/>
      <w:numPr>
        <w:ilvl w:val="8"/>
        <w:numId w:val="1"/>
      </w:numPr>
      <w:tabs>
        <w:tab w:val="clear" w:pos="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25E25"/>
    <w:pPr>
      <w:spacing w:after="120"/>
    </w:pPr>
  </w:style>
  <w:style w:type="character" w:customStyle="1" w:styleId="BodyTextChar">
    <w:name w:val="Body Text Char"/>
    <w:basedOn w:val="DefaultParagraphFont"/>
    <w:link w:val="BodyText"/>
    <w:semiHidden/>
    <w:rsid w:val="00E25E25"/>
    <w:rPr>
      <w:rFonts w:ascii="Calibri" w:eastAsia="Calibri" w:hAnsi="Calibri" w:cs="Times New Roman"/>
      <w:lang w:val="ro-RO" w:eastAsia="ar-SA"/>
    </w:rPr>
  </w:style>
  <w:style w:type="character" w:customStyle="1" w:styleId="Heading1Char">
    <w:name w:val="Heading 1 Char"/>
    <w:basedOn w:val="DefaultParagraphFont"/>
    <w:link w:val="Heading1"/>
    <w:rsid w:val="00E25E25"/>
    <w:rPr>
      <w:rFonts w:ascii="Arial Black" w:eastAsia="Calibri" w:hAnsi="Arial Black" w:cs="Times New Roman"/>
      <w:color w:val="808080"/>
      <w:spacing w:val="-25"/>
      <w:kern w:val="2"/>
      <w:sz w:val="32"/>
      <w:szCs w:val="20"/>
      <w:lang w:val="ro-RO" w:eastAsia="ar-SA"/>
    </w:rPr>
  </w:style>
  <w:style w:type="character" w:customStyle="1" w:styleId="Heading2Char">
    <w:name w:val="Heading 2 Char"/>
    <w:basedOn w:val="DefaultParagraphFont"/>
    <w:link w:val="Heading2"/>
    <w:semiHidden/>
    <w:rsid w:val="00E25E25"/>
    <w:rPr>
      <w:rFonts w:ascii="Calibri" w:eastAsia="Calibri" w:hAnsi="Calibri" w:cs="Times New Roman"/>
      <w:sz w:val="28"/>
      <w:lang w:val="ro-RO" w:eastAsia="ar-SA"/>
    </w:rPr>
  </w:style>
  <w:style w:type="character" w:customStyle="1" w:styleId="Heading3Char">
    <w:name w:val="Heading 3 Char"/>
    <w:basedOn w:val="DefaultParagraphFont"/>
    <w:link w:val="Heading3"/>
    <w:semiHidden/>
    <w:rsid w:val="00E25E25"/>
    <w:rPr>
      <w:rFonts w:asciiTheme="majorHAnsi" w:eastAsiaTheme="majorEastAsia" w:hAnsiTheme="majorHAnsi" w:cstheme="majorBidi"/>
      <w:b/>
      <w:bCs/>
      <w:color w:val="4F81BD" w:themeColor="accent1"/>
      <w:lang w:val="ro-RO" w:eastAsia="ar-SA"/>
    </w:rPr>
  </w:style>
  <w:style w:type="character" w:customStyle="1" w:styleId="Heading4Char">
    <w:name w:val="Heading 4 Char"/>
    <w:basedOn w:val="DefaultParagraphFont"/>
    <w:link w:val="Heading4"/>
    <w:semiHidden/>
    <w:rsid w:val="00E25E25"/>
    <w:rPr>
      <w:rFonts w:asciiTheme="majorHAnsi" w:eastAsiaTheme="majorEastAsia" w:hAnsiTheme="majorHAnsi" w:cstheme="majorBidi"/>
      <w:b/>
      <w:bCs/>
      <w:i/>
      <w:iCs/>
      <w:color w:val="4F81BD" w:themeColor="accent1"/>
      <w:lang w:val="ro-RO" w:eastAsia="ar-SA"/>
    </w:rPr>
  </w:style>
  <w:style w:type="paragraph" w:customStyle="1" w:styleId="Heading">
    <w:name w:val="Heading"/>
    <w:basedOn w:val="Normal"/>
    <w:next w:val="BodyText"/>
    <w:rsid w:val="00E25E25"/>
    <w:pPr>
      <w:keepNext/>
      <w:spacing w:before="240" w:after="120"/>
    </w:pPr>
    <w:rPr>
      <w:rFonts w:ascii="Arial" w:eastAsia="Lucida Sans Unicode" w:hAnsi="Arial" w:cs="Tahoma"/>
      <w:sz w:val="28"/>
      <w:szCs w:val="28"/>
    </w:rPr>
  </w:style>
  <w:style w:type="character" w:customStyle="1" w:styleId="Heading5Char">
    <w:name w:val="Heading 5 Char"/>
    <w:basedOn w:val="DefaultParagraphFont"/>
    <w:link w:val="Heading5"/>
    <w:semiHidden/>
    <w:rsid w:val="00E25E25"/>
    <w:rPr>
      <w:rFonts w:ascii="Arial" w:eastAsia="Lucida Sans Unicode" w:hAnsi="Arial" w:cs="Tahoma"/>
      <w:b/>
      <w:bCs/>
      <w:sz w:val="24"/>
      <w:szCs w:val="24"/>
      <w:lang w:val="ro-RO" w:eastAsia="ar-SA"/>
    </w:rPr>
  </w:style>
  <w:style w:type="character" w:customStyle="1" w:styleId="Heading6Char">
    <w:name w:val="Heading 6 Char"/>
    <w:basedOn w:val="DefaultParagraphFont"/>
    <w:link w:val="Heading6"/>
    <w:semiHidden/>
    <w:rsid w:val="00E25E25"/>
    <w:rPr>
      <w:rFonts w:asciiTheme="majorHAnsi" w:eastAsiaTheme="majorEastAsia" w:hAnsiTheme="majorHAnsi" w:cstheme="majorBidi"/>
      <w:i/>
      <w:iCs/>
      <w:color w:val="243F60" w:themeColor="accent1" w:themeShade="7F"/>
      <w:lang w:val="ro-RO" w:eastAsia="ar-SA"/>
    </w:rPr>
  </w:style>
  <w:style w:type="character" w:customStyle="1" w:styleId="Heading7Char">
    <w:name w:val="Heading 7 Char"/>
    <w:basedOn w:val="DefaultParagraphFont"/>
    <w:link w:val="Heading7"/>
    <w:semiHidden/>
    <w:rsid w:val="00E25E25"/>
    <w:rPr>
      <w:rFonts w:asciiTheme="majorHAnsi" w:eastAsiaTheme="majorEastAsia" w:hAnsiTheme="majorHAnsi" w:cstheme="majorBidi"/>
      <w:i/>
      <w:iCs/>
      <w:color w:val="404040" w:themeColor="text1" w:themeTint="BF"/>
      <w:lang w:val="ro-RO" w:eastAsia="ar-SA"/>
    </w:rPr>
  </w:style>
  <w:style w:type="character" w:customStyle="1" w:styleId="Heading8Char">
    <w:name w:val="Heading 8 Char"/>
    <w:basedOn w:val="DefaultParagraphFont"/>
    <w:link w:val="Heading8"/>
    <w:semiHidden/>
    <w:rsid w:val="00E25E25"/>
    <w:rPr>
      <w:rFonts w:asciiTheme="majorHAnsi" w:eastAsiaTheme="majorEastAsia" w:hAnsiTheme="majorHAnsi" w:cstheme="majorBidi"/>
      <w:color w:val="404040" w:themeColor="text1" w:themeTint="BF"/>
      <w:sz w:val="20"/>
      <w:szCs w:val="20"/>
      <w:lang w:val="ro-RO" w:eastAsia="ar-SA"/>
    </w:rPr>
  </w:style>
  <w:style w:type="character" w:customStyle="1" w:styleId="Heading9Char">
    <w:name w:val="Heading 9 Char"/>
    <w:basedOn w:val="DefaultParagraphFont"/>
    <w:link w:val="Heading9"/>
    <w:semiHidden/>
    <w:rsid w:val="00E25E25"/>
    <w:rPr>
      <w:rFonts w:asciiTheme="majorHAnsi" w:eastAsiaTheme="majorEastAsia" w:hAnsiTheme="majorHAnsi" w:cstheme="majorBidi"/>
      <w:i/>
      <w:iCs/>
      <w:color w:val="404040" w:themeColor="text1" w:themeTint="BF"/>
      <w:sz w:val="20"/>
      <w:szCs w:val="20"/>
      <w:lang w:val="ro-RO" w:eastAsia="ar-SA"/>
    </w:rPr>
  </w:style>
  <w:style w:type="character" w:styleId="Hyperlink">
    <w:name w:val="Hyperlink"/>
    <w:semiHidden/>
    <w:unhideWhenUsed/>
    <w:rsid w:val="00E25E25"/>
    <w:rPr>
      <w:color w:val="0000FF"/>
      <w:u w:val="single"/>
    </w:rPr>
  </w:style>
  <w:style w:type="paragraph" w:styleId="TOC1">
    <w:name w:val="toc 1"/>
    <w:basedOn w:val="Normal"/>
    <w:next w:val="Normal"/>
    <w:autoRedefine/>
    <w:unhideWhenUsed/>
    <w:rsid w:val="00E25E25"/>
    <w:pPr>
      <w:tabs>
        <w:tab w:val="right" w:leader="dot" w:pos="9061"/>
      </w:tabs>
      <w:spacing w:line="360" w:lineRule="auto"/>
    </w:pPr>
    <w:rPr>
      <w:b/>
    </w:rPr>
  </w:style>
  <w:style w:type="paragraph" w:styleId="Header">
    <w:name w:val="header"/>
    <w:basedOn w:val="Normal"/>
    <w:link w:val="HeaderChar1"/>
    <w:unhideWhenUsed/>
    <w:rsid w:val="00E25E25"/>
    <w:pPr>
      <w:spacing w:after="0" w:line="240" w:lineRule="auto"/>
    </w:pPr>
  </w:style>
  <w:style w:type="character" w:customStyle="1" w:styleId="HeaderChar1">
    <w:name w:val="Header Char1"/>
    <w:basedOn w:val="DefaultParagraphFont"/>
    <w:link w:val="Header"/>
    <w:locked/>
    <w:rsid w:val="00E25E25"/>
    <w:rPr>
      <w:rFonts w:ascii="Calibri" w:eastAsia="Calibri" w:hAnsi="Calibri" w:cs="Times New Roman"/>
      <w:lang w:val="ro-RO" w:eastAsia="ar-SA"/>
    </w:rPr>
  </w:style>
  <w:style w:type="character" w:customStyle="1" w:styleId="HeaderChar">
    <w:name w:val="Header Char"/>
    <w:basedOn w:val="DefaultParagraphFont"/>
    <w:semiHidden/>
    <w:rsid w:val="00E25E25"/>
    <w:rPr>
      <w:rFonts w:ascii="Calibri" w:eastAsia="Calibri" w:hAnsi="Calibri" w:cs="Times New Roman"/>
      <w:lang w:val="ro-RO" w:eastAsia="ar-SA"/>
    </w:rPr>
  </w:style>
  <w:style w:type="paragraph" w:styleId="Footer">
    <w:name w:val="footer"/>
    <w:basedOn w:val="Normal"/>
    <w:link w:val="FooterChar1"/>
    <w:uiPriority w:val="99"/>
    <w:unhideWhenUsed/>
    <w:rsid w:val="00E25E25"/>
  </w:style>
  <w:style w:type="character" w:customStyle="1" w:styleId="FooterChar1">
    <w:name w:val="Footer Char1"/>
    <w:basedOn w:val="DefaultParagraphFont"/>
    <w:link w:val="Footer"/>
    <w:locked/>
    <w:rsid w:val="00E25E25"/>
    <w:rPr>
      <w:rFonts w:ascii="Calibri" w:eastAsia="Calibri" w:hAnsi="Calibri" w:cs="Times New Roman"/>
      <w:lang w:val="ro-RO" w:eastAsia="ar-SA"/>
    </w:rPr>
  </w:style>
  <w:style w:type="character" w:customStyle="1" w:styleId="FooterChar">
    <w:name w:val="Footer Char"/>
    <w:basedOn w:val="DefaultParagraphFont"/>
    <w:uiPriority w:val="99"/>
    <w:rsid w:val="00E25E25"/>
    <w:rPr>
      <w:rFonts w:ascii="Calibri" w:eastAsia="Calibri" w:hAnsi="Calibri" w:cs="Times New Roman"/>
      <w:lang w:val="ro-RO" w:eastAsia="ar-SA"/>
    </w:rPr>
  </w:style>
  <w:style w:type="character" w:customStyle="1" w:styleId="BodyTextIndentChar">
    <w:name w:val="Body Text Indent Char"/>
    <w:basedOn w:val="DefaultParagraphFont"/>
    <w:link w:val="BodyTextIndent"/>
    <w:uiPriority w:val="99"/>
    <w:semiHidden/>
    <w:rsid w:val="00E25E25"/>
    <w:rPr>
      <w:rFonts w:ascii="Calibri" w:eastAsia="Calibri" w:hAnsi="Calibri" w:cs="Times New Roman"/>
      <w:lang w:val="ro-RO" w:eastAsia="ar-SA"/>
    </w:rPr>
  </w:style>
  <w:style w:type="paragraph" w:styleId="BodyTextIndent">
    <w:name w:val="Body Text Indent"/>
    <w:basedOn w:val="Normal"/>
    <w:link w:val="BodyTextIndentChar"/>
    <w:uiPriority w:val="99"/>
    <w:semiHidden/>
    <w:unhideWhenUsed/>
    <w:rsid w:val="00E25E25"/>
    <w:pPr>
      <w:spacing w:after="120"/>
      <w:ind w:left="283"/>
    </w:pPr>
  </w:style>
  <w:style w:type="paragraph" w:styleId="BodyText2">
    <w:name w:val="Body Text 2"/>
    <w:basedOn w:val="Normal"/>
    <w:link w:val="BodyText2Char"/>
    <w:semiHidden/>
    <w:unhideWhenUsed/>
    <w:rsid w:val="00E25E25"/>
    <w:pPr>
      <w:spacing w:after="0" w:line="36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semiHidden/>
    <w:rsid w:val="00E25E25"/>
    <w:rPr>
      <w:rFonts w:ascii="Times New Roman" w:eastAsia="Times New Roman" w:hAnsi="Times New Roman" w:cs="Times New Roman"/>
      <w:szCs w:val="24"/>
      <w:lang w:val="ro-RO" w:eastAsia="ar-SA"/>
    </w:rPr>
  </w:style>
  <w:style w:type="character" w:customStyle="1" w:styleId="BodyText3Char">
    <w:name w:val="Body Text 3 Char"/>
    <w:basedOn w:val="DefaultParagraphFont"/>
    <w:link w:val="BodyText3"/>
    <w:semiHidden/>
    <w:rsid w:val="00E25E25"/>
    <w:rPr>
      <w:rFonts w:ascii="Times New Roman" w:eastAsia="Calibri" w:hAnsi="Times New Roman" w:cs="Times New Roman"/>
      <w:sz w:val="18"/>
      <w:szCs w:val="20"/>
      <w:lang w:val="it-IT" w:eastAsia="ar-SA"/>
    </w:rPr>
  </w:style>
  <w:style w:type="paragraph" w:styleId="BodyText3">
    <w:name w:val="Body Text 3"/>
    <w:basedOn w:val="Normal"/>
    <w:link w:val="BodyText3Char"/>
    <w:semiHidden/>
    <w:unhideWhenUsed/>
    <w:rsid w:val="00E25E25"/>
    <w:pPr>
      <w:spacing w:line="240" w:lineRule="auto"/>
      <w:jc w:val="both"/>
    </w:pPr>
    <w:rPr>
      <w:rFonts w:ascii="Times New Roman" w:hAnsi="Times New Roman"/>
      <w:sz w:val="18"/>
      <w:szCs w:val="20"/>
      <w:lang w:val="it-IT"/>
    </w:rPr>
  </w:style>
  <w:style w:type="paragraph" w:customStyle="1" w:styleId="Index">
    <w:name w:val="Index"/>
    <w:basedOn w:val="Normal"/>
    <w:rsid w:val="00E25E25"/>
    <w:pPr>
      <w:suppressLineNumbers/>
    </w:pPr>
    <w:rPr>
      <w:rFonts w:cs="Tahoma"/>
    </w:rPr>
  </w:style>
  <w:style w:type="paragraph" w:customStyle="1" w:styleId="NoSpacing1">
    <w:name w:val="No Spacing1"/>
    <w:rsid w:val="00E25E25"/>
    <w:pPr>
      <w:suppressAutoHyphens/>
      <w:spacing w:after="0" w:line="240" w:lineRule="auto"/>
    </w:pPr>
    <w:rPr>
      <w:rFonts w:ascii="Calibri" w:eastAsia="Calibri" w:hAnsi="Calibri" w:cs="Times New Roman"/>
      <w:lang w:val="ro-RO" w:eastAsia="ar-SA"/>
    </w:rPr>
  </w:style>
  <w:style w:type="paragraph" w:customStyle="1" w:styleId="WW-Default">
    <w:name w:val="WW-Default"/>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TextArticol">
    <w:name w:val="Text_Articol"/>
    <w:basedOn w:val="Normal"/>
    <w:rsid w:val="00E25E25"/>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E25E25"/>
    <w:pPr>
      <w:numPr>
        <w:numId w:val="2"/>
      </w:numPr>
      <w:spacing w:after="120" w:line="240" w:lineRule="auto"/>
      <w:jc w:val="both"/>
    </w:pPr>
    <w:rPr>
      <w:rFonts w:ascii="Times New Roman" w:eastAsia="Times New Roman" w:hAnsi="Times New Roman"/>
    </w:rPr>
  </w:style>
  <w:style w:type="paragraph" w:customStyle="1" w:styleId="TextSubpunct">
    <w:name w:val="Text_Subpunc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ListParagraph1">
    <w:name w:val="List Paragraph1"/>
    <w:basedOn w:val="Normal"/>
    <w:rsid w:val="00E25E25"/>
    <w:pPr>
      <w:ind w:left="720"/>
    </w:pPr>
  </w:style>
  <w:style w:type="paragraph" w:customStyle="1" w:styleId="Style">
    <w:name w:val="Style"/>
    <w:rsid w:val="00E25E2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ableContents">
    <w:name w:val="Table Contents"/>
    <w:basedOn w:val="Normal"/>
    <w:rsid w:val="00E25E25"/>
    <w:pPr>
      <w:suppressLineNumbers/>
    </w:pPr>
  </w:style>
  <w:style w:type="paragraph" w:customStyle="1" w:styleId="TableHeading">
    <w:name w:val="Table Heading"/>
    <w:basedOn w:val="TableContents"/>
    <w:rsid w:val="00E25E25"/>
    <w:pPr>
      <w:jc w:val="center"/>
    </w:pPr>
    <w:rPr>
      <w:b/>
      <w:bCs/>
    </w:rPr>
  </w:style>
  <w:style w:type="paragraph" w:customStyle="1" w:styleId="WW-Default1">
    <w:name w:val="WW-Default1"/>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Heading10">
    <w:name w:val="Heading 10"/>
    <w:basedOn w:val="Heading"/>
    <w:next w:val="BodyText"/>
    <w:uiPriority w:val="99"/>
    <w:rsid w:val="00E25E25"/>
    <w:pPr>
      <w:numPr>
        <w:numId w:val="3"/>
      </w:numPr>
    </w:pPr>
    <w:rPr>
      <w:b/>
      <w:bCs/>
      <w:sz w:val="21"/>
      <w:szCs w:val="21"/>
    </w:rPr>
  </w:style>
  <w:style w:type="paragraph" w:customStyle="1" w:styleId="numere">
    <w:name w:val="numere"/>
    <w:basedOn w:val="Normal"/>
    <w:rsid w:val="00E25E25"/>
    <w:pPr>
      <w:widowControl w:val="0"/>
      <w:numPr>
        <w:numId w:val="4"/>
      </w:numPr>
      <w:suppressAutoHyphens w:val="0"/>
      <w:autoSpaceDE w:val="0"/>
      <w:autoSpaceDN w:val="0"/>
      <w:adjustRightInd w:val="0"/>
      <w:spacing w:after="0" w:line="240" w:lineRule="auto"/>
    </w:pPr>
    <w:rPr>
      <w:rFonts w:ascii="Times New Roman" w:eastAsia="Times New Roman" w:hAnsi="Times New Roman"/>
      <w:sz w:val="20"/>
      <w:szCs w:val="20"/>
      <w:lang w:eastAsia="en-US"/>
    </w:rPr>
  </w:style>
  <w:style w:type="character" w:customStyle="1" w:styleId="WW8Num3z0">
    <w:name w:val="WW8Num3z0"/>
    <w:rsid w:val="00E25E25"/>
    <w:rPr>
      <w:rFonts w:ascii="Wingdings" w:hAnsi="Wingdings" w:hint="default"/>
    </w:rPr>
  </w:style>
  <w:style w:type="character" w:customStyle="1" w:styleId="WW8Num4z0">
    <w:name w:val="WW8Num4z0"/>
    <w:rsid w:val="00E25E25"/>
    <w:rPr>
      <w:rFonts w:ascii="Wingdings" w:hAnsi="Wingdings" w:hint="default"/>
    </w:rPr>
  </w:style>
  <w:style w:type="character" w:customStyle="1" w:styleId="WW8Num5z0">
    <w:name w:val="WW8Num5z0"/>
    <w:rsid w:val="00E25E25"/>
    <w:rPr>
      <w:rFonts w:ascii="Wingdings" w:hAnsi="Wingdings" w:hint="default"/>
    </w:rPr>
  </w:style>
  <w:style w:type="character" w:customStyle="1" w:styleId="WW8Num6z0">
    <w:name w:val="WW8Num6z0"/>
    <w:rsid w:val="00E25E25"/>
    <w:rPr>
      <w:rFonts w:ascii="Times New Roman" w:eastAsia="Times New Roman" w:hAnsi="Times New Roman" w:cs="Times New Roman" w:hint="default"/>
    </w:rPr>
  </w:style>
  <w:style w:type="character" w:customStyle="1" w:styleId="WW8Num8z0">
    <w:name w:val="WW8Num8z0"/>
    <w:rsid w:val="00E25E25"/>
    <w:rPr>
      <w:rFonts w:ascii="Times New Roman" w:eastAsia="Calibri" w:hAnsi="Times New Roman" w:cs="Times New Roman" w:hint="default"/>
    </w:rPr>
  </w:style>
  <w:style w:type="character" w:customStyle="1" w:styleId="WW8Num9z0">
    <w:name w:val="WW8Num9z0"/>
    <w:rsid w:val="00E25E25"/>
    <w:rPr>
      <w:rFonts w:ascii="Wingdings" w:hAnsi="Wingdings" w:hint="default"/>
    </w:rPr>
  </w:style>
  <w:style w:type="character" w:customStyle="1" w:styleId="WW8Num9z1">
    <w:name w:val="WW8Num9z1"/>
    <w:rsid w:val="00E25E25"/>
    <w:rPr>
      <w:rFonts w:ascii="Courier New" w:hAnsi="Courier New" w:cs="Courier New" w:hint="default"/>
    </w:rPr>
  </w:style>
  <w:style w:type="character" w:customStyle="1" w:styleId="Absatz-Standardschriftart">
    <w:name w:val="Absatz-Standardschriftart"/>
    <w:rsid w:val="00E25E25"/>
  </w:style>
  <w:style w:type="character" w:customStyle="1" w:styleId="WW8Num2z0">
    <w:name w:val="WW8Num2z0"/>
    <w:rsid w:val="00E25E25"/>
    <w:rPr>
      <w:rFonts w:ascii="Wingdings" w:hAnsi="Wingdings" w:hint="default"/>
    </w:rPr>
  </w:style>
  <w:style w:type="character" w:customStyle="1" w:styleId="WW8Num7z0">
    <w:name w:val="WW8Num7z0"/>
    <w:rsid w:val="00E25E25"/>
    <w:rPr>
      <w:rFonts w:ascii="Times New Roman" w:eastAsia="Calibri" w:hAnsi="Times New Roman" w:cs="Times New Roman" w:hint="default"/>
    </w:rPr>
  </w:style>
  <w:style w:type="character" w:customStyle="1" w:styleId="WW8Num8z1">
    <w:name w:val="WW8Num8z1"/>
    <w:rsid w:val="00E25E25"/>
    <w:rPr>
      <w:rFonts w:ascii="Courier New" w:hAnsi="Courier New" w:cs="Courier New" w:hint="default"/>
    </w:rPr>
  </w:style>
  <w:style w:type="character" w:customStyle="1" w:styleId="WW-Absatz-Standardschriftart">
    <w:name w:val="WW-Absatz-Standardschriftart"/>
    <w:rsid w:val="00E25E25"/>
  </w:style>
  <w:style w:type="character" w:customStyle="1" w:styleId="WW8Num7z1">
    <w:name w:val="WW8Num7z1"/>
    <w:rsid w:val="00E25E25"/>
    <w:rPr>
      <w:rFonts w:ascii="Courier New" w:hAnsi="Courier New" w:cs="Courier New" w:hint="default"/>
    </w:rPr>
  </w:style>
  <w:style w:type="character" w:customStyle="1" w:styleId="WW-Absatz-Standardschriftart1">
    <w:name w:val="WW-Absatz-Standardschriftart1"/>
    <w:rsid w:val="00E25E25"/>
  </w:style>
  <w:style w:type="character" w:customStyle="1" w:styleId="WW-Absatz-Standardschriftart11">
    <w:name w:val="WW-Absatz-Standardschriftart11"/>
    <w:rsid w:val="00E25E25"/>
  </w:style>
  <w:style w:type="character" w:customStyle="1" w:styleId="WW-Absatz-Standardschriftart111">
    <w:name w:val="WW-Absatz-Standardschriftart111"/>
    <w:rsid w:val="00E25E25"/>
  </w:style>
  <w:style w:type="character" w:customStyle="1" w:styleId="WW-Absatz-Standardschriftart1111">
    <w:name w:val="WW-Absatz-Standardschriftart1111"/>
    <w:rsid w:val="00E25E25"/>
  </w:style>
  <w:style w:type="character" w:customStyle="1" w:styleId="WW-Absatz-Standardschriftart11111">
    <w:name w:val="WW-Absatz-Standardschriftart11111"/>
    <w:rsid w:val="00E25E25"/>
  </w:style>
  <w:style w:type="character" w:customStyle="1" w:styleId="WW-Absatz-Standardschriftart111111">
    <w:name w:val="WW-Absatz-Standardschriftart111111"/>
    <w:rsid w:val="00E25E25"/>
  </w:style>
  <w:style w:type="character" w:customStyle="1" w:styleId="WW-Absatz-Standardschriftart1111111">
    <w:name w:val="WW-Absatz-Standardschriftart1111111"/>
    <w:rsid w:val="00E25E25"/>
  </w:style>
  <w:style w:type="character" w:customStyle="1" w:styleId="WW-Absatz-Standardschriftart11111111">
    <w:name w:val="WW-Absatz-Standardschriftart11111111"/>
    <w:rsid w:val="00E25E25"/>
  </w:style>
  <w:style w:type="character" w:customStyle="1" w:styleId="WW-Absatz-Standardschriftart111111111">
    <w:name w:val="WW-Absatz-Standardschriftart111111111"/>
    <w:rsid w:val="00E25E25"/>
  </w:style>
  <w:style w:type="character" w:customStyle="1" w:styleId="WW-Absatz-Standardschriftart1111111111">
    <w:name w:val="WW-Absatz-Standardschriftart1111111111"/>
    <w:rsid w:val="00E25E25"/>
  </w:style>
  <w:style w:type="character" w:customStyle="1" w:styleId="WW-Absatz-Standardschriftart11111111111">
    <w:name w:val="WW-Absatz-Standardschriftart11111111111"/>
    <w:rsid w:val="00E25E25"/>
  </w:style>
  <w:style w:type="character" w:customStyle="1" w:styleId="WW-Absatz-Standardschriftart111111111111">
    <w:name w:val="WW-Absatz-Standardschriftart111111111111"/>
    <w:rsid w:val="00E25E25"/>
  </w:style>
  <w:style w:type="character" w:customStyle="1" w:styleId="WW-Absatz-Standardschriftart1111111111111">
    <w:name w:val="WW-Absatz-Standardschriftart1111111111111"/>
    <w:rsid w:val="00E25E25"/>
  </w:style>
  <w:style w:type="character" w:customStyle="1" w:styleId="WW-Absatz-Standardschriftart11111111111111">
    <w:name w:val="WW-Absatz-Standardschriftart11111111111111"/>
    <w:rsid w:val="00E25E25"/>
  </w:style>
  <w:style w:type="character" w:customStyle="1" w:styleId="WW8Num1z0">
    <w:name w:val="WW8Num1z0"/>
    <w:rsid w:val="00E25E25"/>
    <w:rPr>
      <w:rFonts w:ascii="Times New Roman" w:eastAsia="Times New Roman" w:hAnsi="Times New Roman" w:cs="Times New Roman" w:hint="default"/>
    </w:rPr>
  </w:style>
  <w:style w:type="character" w:customStyle="1" w:styleId="WW8Num1z1">
    <w:name w:val="WW8Num1z1"/>
    <w:rsid w:val="00E25E25"/>
    <w:rPr>
      <w:rFonts w:ascii="Courier New" w:hAnsi="Courier New" w:cs="Courier New" w:hint="default"/>
    </w:rPr>
  </w:style>
  <w:style w:type="character" w:customStyle="1" w:styleId="WW8Num1z2">
    <w:name w:val="WW8Num1z2"/>
    <w:rsid w:val="00E25E25"/>
    <w:rPr>
      <w:rFonts w:ascii="Wingdings" w:hAnsi="Wingdings" w:hint="default"/>
    </w:rPr>
  </w:style>
  <w:style w:type="character" w:customStyle="1" w:styleId="WW8Num1z3">
    <w:name w:val="WW8Num1z3"/>
    <w:rsid w:val="00E25E25"/>
    <w:rPr>
      <w:rFonts w:ascii="Symbol" w:hAnsi="Symbol" w:hint="default"/>
    </w:rPr>
  </w:style>
  <w:style w:type="character" w:customStyle="1" w:styleId="WW8Num2z1">
    <w:name w:val="WW8Num2z1"/>
    <w:rsid w:val="00E25E25"/>
    <w:rPr>
      <w:rFonts w:ascii="Courier New" w:hAnsi="Courier New" w:cs="Courier New" w:hint="default"/>
    </w:rPr>
  </w:style>
  <w:style w:type="character" w:customStyle="1" w:styleId="WW8Num2z3">
    <w:name w:val="WW8Num2z3"/>
    <w:rsid w:val="00E25E25"/>
    <w:rPr>
      <w:rFonts w:ascii="Symbol" w:hAnsi="Symbol" w:hint="default"/>
    </w:rPr>
  </w:style>
  <w:style w:type="character" w:customStyle="1" w:styleId="WW8Num3z1">
    <w:name w:val="WW8Num3z1"/>
    <w:rsid w:val="00E25E25"/>
    <w:rPr>
      <w:rFonts w:ascii="Courier New" w:hAnsi="Courier New" w:cs="Courier New" w:hint="default"/>
    </w:rPr>
  </w:style>
  <w:style w:type="character" w:customStyle="1" w:styleId="WW8Num3z3">
    <w:name w:val="WW8Num3z3"/>
    <w:rsid w:val="00E25E25"/>
    <w:rPr>
      <w:rFonts w:ascii="Symbol" w:hAnsi="Symbol" w:hint="default"/>
    </w:rPr>
  </w:style>
  <w:style w:type="character" w:customStyle="1" w:styleId="WW8Num4z1">
    <w:name w:val="WW8Num4z1"/>
    <w:rsid w:val="00E25E25"/>
    <w:rPr>
      <w:rFonts w:ascii="Courier New" w:hAnsi="Courier New" w:cs="Courier New" w:hint="default"/>
    </w:rPr>
  </w:style>
  <w:style w:type="character" w:customStyle="1" w:styleId="WW8Num4z3">
    <w:name w:val="WW8Num4z3"/>
    <w:rsid w:val="00E25E25"/>
    <w:rPr>
      <w:rFonts w:ascii="Symbol" w:hAnsi="Symbol" w:hint="default"/>
    </w:rPr>
  </w:style>
  <w:style w:type="character" w:customStyle="1" w:styleId="WW8Num6z1">
    <w:name w:val="WW8Num6z1"/>
    <w:rsid w:val="00E25E25"/>
    <w:rPr>
      <w:rFonts w:ascii="Courier New" w:hAnsi="Courier New" w:cs="Courier New" w:hint="default"/>
    </w:rPr>
  </w:style>
  <w:style w:type="character" w:customStyle="1" w:styleId="WW8Num6z2">
    <w:name w:val="WW8Num6z2"/>
    <w:rsid w:val="00E25E25"/>
    <w:rPr>
      <w:rFonts w:ascii="Wingdings" w:hAnsi="Wingdings" w:hint="default"/>
    </w:rPr>
  </w:style>
  <w:style w:type="character" w:customStyle="1" w:styleId="WW8Num6z3">
    <w:name w:val="WW8Num6z3"/>
    <w:rsid w:val="00E25E25"/>
    <w:rPr>
      <w:rFonts w:ascii="Symbol" w:hAnsi="Symbol" w:hint="default"/>
    </w:rPr>
  </w:style>
  <w:style w:type="character" w:customStyle="1" w:styleId="WW8Num7z2">
    <w:name w:val="WW8Num7z2"/>
    <w:rsid w:val="00E25E25"/>
    <w:rPr>
      <w:rFonts w:ascii="Wingdings" w:hAnsi="Wingdings" w:hint="default"/>
    </w:rPr>
  </w:style>
  <w:style w:type="character" w:customStyle="1" w:styleId="WW8Num7z3">
    <w:name w:val="WW8Num7z3"/>
    <w:rsid w:val="00E25E25"/>
    <w:rPr>
      <w:rFonts w:ascii="Symbol" w:hAnsi="Symbol" w:hint="default"/>
    </w:rPr>
  </w:style>
  <w:style w:type="character" w:customStyle="1" w:styleId="WW8Num8z2">
    <w:name w:val="WW8Num8z2"/>
    <w:rsid w:val="00E25E25"/>
    <w:rPr>
      <w:rFonts w:ascii="Wingdings" w:hAnsi="Wingdings" w:hint="default"/>
    </w:rPr>
  </w:style>
  <w:style w:type="character" w:customStyle="1" w:styleId="WW8Num8z3">
    <w:name w:val="WW8Num8z3"/>
    <w:rsid w:val="00E25E25"/>
    <w:rPr>
      <w:rFonts w:ascii="Symbol" w:hAnsi="Symbol" w:hint="default"/>
    </w:rPr>
  </w:style>
  <w:style w:type="character" w:customStyle="1" w:styleId="WW8Num9z3">
    <w:name w:val="WW8Num9z3"/>
    <w:rsid w:val="00E25E25"/>
    <w:rPr>
      <w:rFonts w:ascii="Symbol" w:hAnsi="Symbol" w:hint="default"/>
    </w:rPr>
  </w:style>
  <w:style w:type="character" w:customStyle="1" w:styleId="WW8Num10z0">
    <w:name w:val="WW8Num10z0"/>
    <w:rsid w:val="00E25E25"/>
    <w:rPr>
      <w:rFonts w:ascii="Times New Roman" w:eastAsia="Calibri" w:hAnsi="Times New Roman" w:cs="Times New Roman" w:hint="default"/>
    </w:rPr>
  </w:style>
  <w:style w:type="character" w:customStyle="1" w:styleId="WW8Num10z1">
    <w:name w:val="WW8Num10z1"/>
    <w:rsid w:val="00E25E25"/>
    <w:rPr>
      <w:rFonts w:ascii="Courier New" w:hAnsi="Courier New" w:cs="Courier New" w:hint="default"/>
    </w:rPr>
  </w:style>
  <w:style w:type="character" w:customStyle="1" w:styleId="WW8Num10z2">
    <w:name w:val="WW8Num10z2"/>
    <w:rsid w:val="00E25E25"/>
    <w:rPr>
      <w:rFonts w:ascii="Wingdings" w:hAnsi="Wingdings" w:hint="default"/>
    </w:rPr>
  </w:style>
  <w:style w:type="character" w:customStyle="1" w:styleId="WW8Num10z3">
    <w:name w:val="WW8Num10z3"/>
    <w:rsid w:val="00E25E25"/>
    <w:rPr>
      <w:rFonts w:ascii="Symbol" w:hAnsi="Symbol" w:hint="default"/>
    </w:rPr>
  </w:style>
  <w:style w:type="character" w:customStyle="1" w:styleId="WW8Num11z0">
    <w:name w:val="WW8Num11z0"/>
    <w:rsid w:val="00E25E25"/>
    <w:rPr>
      <w:rFonts w:ascii="Times New Roman" w:hAnsi="Times New Roman" w:cs="Times New Roman" w:hint="default"/>
      <w:b/>
      <w:bCs/>
      <w:i w:val="0"/>
      <w:iCs w:val="0"/>
    </w:rPr>
  </w:style>
  <w:style w:type="character" w:customStyle="1" w:styleId="WW8Num11z1">
    <w:name w:val="WW8Num11z1"/>
    <w:rsid w:val="00E25E25"/>
    <w:rPr>
      <w:rFonts w:ascii="Times New Roman" w:hAnsi="Times New Roman" w:cs="Times New Roman" w:hint="default"/>
    </w:rPr>
  </w:style>
  <w:style w:type="character" w:customStyle="1" w:styleId="Fontdeparagrafimplicit1">
    <w:name w:val="Font de paragraf implicit1"/>
    <w:semiHidden/>
    <w:rsid w:val="00E25E25"/>
  </w:style>
  <w:style w:type="character" w:customStyle="1" w:styleId="TextAlineatChar">
    <w:name w:val="Text_Alineat Char"/>
    <w:rsid w:val="00E25E25"/>
    <w:rPr>
      <w:sz w:val="22"/>
      <w:szCs w:val="22"/>
      <w:lang w:val="ro-RO"/>
    </w:rPr>
  </w:style>
  <w:style w:type="character" w:customStyle="1" w:styleId="NumberingSymbols">
    <w:name w:val="Numbering Symbols"/>
    <w:rsid w:val="00E25E25"/>
  </w:style>
  <w:style w:type="character" w:customStyle="1" w:styleId="Bullets">
    <w:name w:val="Bullets"/>
    <w:rsid w:val="00E25E25"/>
    <w:rPr>
      <w:rFonts w:ascii="OpenSymbol" w:eastAsia="OpenSymbol" w:hAnsi="OpenSymbol" w:cs="OpenSymbol" w:hint="eastAsia"/>
    </w:rPr>
  </w:style>
  <w:style w:type="paragraph" w:styleId="BalloonText">
    <w:name w:val="Balloon Text"/>
    <w:basedOn w:val="Normal"/>
    <w:link w:val="BalloonTextChar"/>
    <w:uiPriority w:val="99"/>
    <w:semiHidden/>
    <w:unhideWhenUsed/>
    <w:rsid w:val="00E2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25"/>
    <w:rPr>
      <w:rFonts w:ascii="Tahoma" w:eastAsia="Calibri" w:hAnsi="Tahoma" w:cs="Tahoma"/>
      <w:sz w:val="16"/>
      <w:szCs w:val="16"/>
      <w:lang w:val="ro-RO" w:eastAsia="ar-SA"/>
    </w:rPr>
  </w:style>
  <w:style w:type="character" w:styleId="PlaceholderText">
    <w:name w:val="Placeholder Text"/>
    <w:basedOn w:val="DefaultParagraphFont"/>
    <w:uiPriority w:val="99"/>
    <w:semiHidden/>
    <w:rsid w:val="00A33E67"/>
    <w:rPr>
      <w:color w:val="808080"/>
    </w:rPr>
  </w:style>
  <w:style w:type="table" w:styleId="TableGrid">
    <w:name w:val="Table Grid"/>
    <w:basedOn w:val="TableNormal"/>
    <w:uiPriority w:val="59"/>
    <w:rsid w:val="00820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25"/>
    <w:pPr>
      <w:suppressAutoHyphens/>
    </w:pPr>
    <w:rPr>
      <w:rFonts w:ascii="Calibri" w:eastAsia="Calibri" w:hAnsi="Calibri" w:cs="Times New Roman"/>
      <w:lang w:val="ro-RO" w:eastAsia="ar-SA"/>
    </w:rPr>
  </w:style>
  <w:style w:type="paragraph" w:styleId="Heading1">
    <w:name w:val="heading 1"/>
    <w:basedOn w:val="Normal"/>
    <w:next w:val="BodyText"/>
    <w:link w:val="Heading1Char"/>
    <w:uiPriority w:val="99"/>
    <w:qFormat/>
    <w:rsid w:val="00E25E25"/>
    <w:pPr>
      <w:keepNext/>
      <w:numPr>
        <w:numId w:val="1"/>
      </w:numPr>
      <w:spacing w:before="240" w:after="120"/>
      <w:outlineLvl w:val="0"/>
    </w:pPr>
    <w:rPr>
      <w:rFonts w:ascii="Arial Black" w:hAnsi="Arial Black"/>
      <w:color w:val="808080"/>
      <w:spacing w:val="-25"/>
      <w:kern w:val="2"/>
      <w:sz w:val="32"/>
      <w:szCs w:val="20"/>
    </w:rPr>
  </w:style>
  <w:style w:type="paragraph" w:styleId="Heading2">
    <w:name w:val="heading 2"/>
    <w:basedOn w:val="Normal"/>
    <w:next w:val="Normal"/>
    <w:link w:val="Heading2Char"/>
    <w:uiPriority w:val="99"/>
    <w:semiHidden/>
    <w:unhideWhenUsed/>
    <w:qFormat/>
    <w:rsid w:val="00E25E25"/>
    <w:pPr>
      <w:keepNext/>
      <w:numPr>
        <w:ilvl w:val="1"/>
        <w:numId w:val="1"/>
      </w:numPr>
      <w:jc w:val="center"/>
      <w:outlineLvl w:val="1"/>
    </w:pPr>
    <w:rPr>
      <w:sz w:val="28"/>
    </w:rPr>
  </w:style>
  <w:style w:type="paragraph" w:styleId="Heading3">
    <w:name w:val="heading 3"/>
    <w:basedOn w:val="Normal"/>
    <w:next w:val="Normal"/>
    <w:link w:val="Heading3Char"/>
    <w:uiPriority w:val="99"/>
    <w:semiHidden/>
    <w:unhideWhenUsed/>
    <w:qFormat/>
    <w:rsid w:val="00E25E25"/>
    <w:pPr>
      <w:keepNext/>
      <w:keepLines/>
      <w:numPr>
        <w:ilvl w:val="2"/>
        <w:numId w:val="1"/>
      </w:numPr>
      <w:tabs>
        <w:tab w:val="clear" w:pos="0"/>
      </w:tabs>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E25E25"/>
    <w:pPr>
      <w:keepNext/>
      <w:keepLines/>
      <w:numPr>
        <w:ilvl w:val="3"/>
        <w:numId w:val="1"/>
      </w:numPr>
      <w:tabs>
        <w:tab w:val="clear" w:pos="0"/>
      </w:tabs>
      <w:spacing w:before="200" w:after="0"/>
      <w:ind w:left="0" w:firstLine="0"/>
      <w:outlineLvl w:val="3"/>
    </w:pPr>
    <w:rPr>
      <w:rFonts w:asciiTheme="majorHAnsi" w:eastAsiaTheme="majorEastAsia" w:hAnsiTheme="majorHAnsi" w:cstheme="majorBidi"/>
      <w:b/>
      <w:bCs/>
      <w:i/>
      <w:iCs/>
      <w:color w:val="4F81BD" w:themeColor="accent1"/>
    </w:rPr>
  </w:style>
  <w:style w:type="paragraph" w:styleId="Heading5">
    <w:name w:val="heading 5"/>
    <w:basedOn w:val="Heading"/>
    <w:next w:val="BodyText"/>
    <w:link w:val="Heading5Char"/>
    <w:uiPriority w:val="99"/>
    <w:semiHidden/>
    <w:unhideWhenUsed/>
    <w:qFormat/>
    <w:rsid w:val="00E25E25"/>
    <w:pPr>
      <w:numPr>
        <w:ilvl w:val="4"/>
        <w:numId w:val="1"/>
      </w:numPr>
      <w:outlineLvl w:val="4"/>
    </w:pPr>
    <w:rPr>
      <w:b/>
      <w:bCs/>
      <w:sz w:val="24"/>
      <w:szCs w:val="24"/>
    </w:rPr>
  </w:style>
  <w:style w:type="paragraph" w:styleId="Heading6">
    <w:name w:val="heading 6"/>
    <w:basedOn w:val="Normal"/>
    <w:next w:val="Normal"/>
    <w:link w:val="Heading6Char"/>
    <w:uiPriority w:val="99"/>
    <w:semiHidden/>
    <w:unhideWhenUsed/>
    <w:qFormat/>
    <w:rsid w:val="00E25E25"/>
    <w:pPr>
      <w:keepNext/>
      <w:keepLines/>
      <w:numPr>
        <w:ilvl w:val="5"/>
        <w:numId w:val="1"/>
      </w:numPr>
      <w:tabs>
        <w:tab w:val="clear" w:pos="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E25E25"/>
    <w:pPr>
      <w:keepNext/>
      <w:keepLines/>
      <w:numPr>
        <w:ilvl w:val="6"/>
        <w:numId w:val="1"/>
      </w:numPr>
      <w:tabs>
        <w:tab w:val="clear" w:pos="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E25E25"/>
    <w:pPr>
      <w:keepNext/>
      <w:keepLines/>
      <w:numPr>
        <w:ilvl w:val="7"/>
        <w:numId w:val="1"/>
      </w:numPr>
      <w:tabs>
        <w:tab w:val="clear" w:pos="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E25E25"/>
    <w:pPr>
      <w:keepNext/>
      <w:keepLines/>
      <w:numPr>
        <w:ilvl w:val="8"/>
        <w:numId w:val="1"/>
      </w:numPr>
      <w:tabs>
        <w:tab w:val="clear" w:pos="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25E25"/>
    <w:pPr>
      <w:spacing w:after="120"/>
    </w:pPr>
  </w:style>
  <w:style w:type="character" w:customStyle="1" w:styleId="BodyTextChar">
    <w:name w:val="Body Text Char"/>
    <w:basedOn w:val="DefaultParagraphFont"/>
    <w:link w:val="BodyText"/>
    <w:semiHidden/>
    <w:rsid w:val="00E25E25"/>
    <w:rPr>
      <w:rFonts w:ascii="Calibri" w:eastAsia="Calibri" w:hAnsi="Calibri" w:cs="Times New Roman"/>
      <w:lang w:val="ro-RO" w:eastAsia="ar-SA"/>
    </w:rPr>
  </w:style>
  <w:style w:type="character" w:customStyle="1" w:styleId="Heading1Char">
    <w:name w:val="Heading 1 Char"/>
    <w:basedOn w:val="DefaultParagraphFont"/>
    <w:link w:val="Heading1"/>
    <w:rsid w:val="00E25E25"/>
    <w:rPr>
      <w:rFonts w:ascii="Arial Black" w:eastAsia="Calibri" w:hAnsi="Arial Black" w:cs="Times New Roman"/>
      <w:color w:val="808080"/>
      <w:spacing w:val="-25"/>
      <w:kern w:val="2"/>
      <w:sz w:val="32"/>
      <w:szCs w:val="20"/>
      <w:lang w:val="ro-RO" w:eastAsia="ar-SA"/>
    </w:rPr>
  </w:style>
  <w:style w:type="character" w:customStyle="1" w:styleId="Heading2Char">
    <w:name w:val="Heading 2 Char"/>
    <w:basedOn w:val="DefaultParagraphFont"/>
    <w:link w:val="Heading2"/>
    <w:semiHidden/>
    <w:rsid w:val="00E25E25"/>
    <w:rPr>
      <w:rFonts w:ascii="Calibri" w:eastAsia="Calibri" w:hAnsi="Calibri" w:cs="Times New Roman"/>
      <w:sz w:val="28"/>
      <w:lang w:val="ro-RO" w:eastAsia="ar-SA"/>
    </w:rPr>
  </w:style>
  <w:style w:type="character" w:customStyle="1" w:styleId="Heading3Char">
    <w:name w:val="Heading 3 Char"/>
    <w:basedOn w:val="DefaultParagraphFont"/>
    <w:link w:val="Heading3"/>
    <w:semiHidden/>
    <w:rsid w:val="00E25E25"/>
    <w:rPr>
      <w:rFonts w:asciiTheme="majorHAnsi" w:eastAsiaTheme="majorEastAsia" w:hAnsiTheme="majorHAnsi" w:cstheme="majorBidi"/>
      <w:b/>
      <w:bCs/>
      <w:color w:val="4F81BD" w:themeColor="accent1"/>
      <w:lang w:val="ro-RO" w:eastAsia="ar-SA"/>
    </w:rPr>
  </w:style>
  <w:style w:type="character" w:customStyle="1" w:styleId="Heading4Char">
    <w:name w:val="Heading 4 Char"/>
    <w:basedOn w:val="DefaultParagraphFont"/>
    <w:link w:val="Heading4"/>
    <w:semiHidden/>
    <w:rsid w:val="00E25E25"/>
    <w:rPr>
      <w:rFonts w:asciiTheme="majorHAnsi" w:eastAsiaTheme="majorEastAsia" w:hAnsiTheme="majorHAnsi" w:cstheme="majorBidi"/>
      <w:b/>
      <w:bCs/>
      <w:i/>
      <w:iCs/>
      <w:color w:val="4F81BD" w:themeColor="accent1"/>
      <w:lang w:val="ro-RO" w:eastAsia="ar-SA"/>
    </w:rPr>
  </w:style>
  <w:style w:type="paragraph" w:customStyle="1" w:styleId="Heading">
    <w:name w:val="Heading"/>
    <w:basedOn w:val="Normal"/>
    <w:next w:val="BodyText"/>
    <w:rsid w:val="00E25E25"/>
    <w:pPr>
      <w:keepNext/>
      <w:spacing w:before="240" w:after="120"/>
    </w:pPr>
    <w:rPr>
      <w:rFonts w:ascii="Arial" w:eastAsia="Lucida Sans Unicode" w:hAnsi="Arial" w:cs="Tahoma"/>
      <w:sz w:val="28"/>
      <w:szCs w:val="28"/>
    </w:rPr>
  </w:style>
  <w:style w:type="character" w:customStyle="1" w:styleId="Heading5Char">
    <w:name w:val="Heading 5 Char"/>
    <w:basedOn w:val="DefaultParagraphFont"/>
    <w:link w:val="Heading5"/>
    <w:semiHidden/>
    <w:rsid w:val="00E25E25"/>
    <w:rPr>
      <w:rFonts w:ascii="Arial" w:eastAsia="Lucida Sans Unicode" w:hAnsi="Arial" w:cs="Tahoma"/>
      <w:b/>
      <w:bCs/>
      <w:sz w:val="24"/>
      <w:szCs w:val="24"/>
      <w:lang w:val="ro-RO" w:eastAsia="ar-SA"/>
    </w:rPr>
  </w:style>
  <w:style w:type="character" w:customStyle="1" w:styleId="Heading6Char">
    <w:name w:val="Heading 6 Char"/>
    <w:basedOn w:val="DefaultParagraphFont"/>
    <w:link w:val="Heading6"/>
    <w:semiHidden/>
    <w:rsid w:val="00E25E25"/>
    <w:rPr>
      <w:rFonts w:asciiTheme="majorHAnsi" w:eastAsiaTheme="majorEastAsia" w:hAnsiTheme="majorHAnsi" w:cstheme="majorBidi"/>
      <w:i/>
      <w:iCs/>
      <w:color w:val="243F60" w:themeColor="accent1" w:themeShade="7F"/>
      <w:lang w:val="ro-RO" w:eastAsia="ar-SA"/>
    </w:rPr>
  </w:style>
  <w:style w:type="character" w:customStyle="1" w:styleId="Heading7Char">
    <w:name w:val="Heading 7 Char"/>
    <w:basedOn w:val="DefaultParagraphFont"/>
    <w:link w:val="Heading7"/>
    <w:semiHidden/>
    <w:rsid w:val="00E25E25"/>
    <w:rPr>
      <w:rFonts w:asciiTheme="majorHAnsi" w:eastAsiaTheme="majorEastAsia" w:hAnsiTheme="majorHAnsi" w:cstheme="majorBidi"/>
      <w:i/>
      <w:iCs/>
      <w:color w:val="404040" w:themeColor="text1" w:themeTint="BF"/>
      <w:lang w:val="ro-RO" w:eastAsia="ar-SA"/>
    </w:rPr>
  </w:style>
  <w:style w:type="character" w:customStyle="1" w:styleId="Heading8Char">
    <w:name w:val="Heading 8 Char"/>
    <w:basedOn w:val="DefaultParagraphFont"/>
    <w:link w:val="Heading8"/>
    <w:semiHidden/>
    <w:rsid w:val="00E25E25"/>
    <w:rPr>
      <w:rFonts w:asciiTheme="majorHAnsi" w:eastAsiaTheme="majorEastAsia" w:hAnsiTheme="majorHAnsi" w:cstheme="majorBidi"/>
      <w:color w:val="404040" w:themeColor="text1" w:themeTint="BF"/>
      <w:sz w:val="20"/>
      <w:szCs w:val="20"/>
      <w:lang w:val="ro-RO" w:eastAsia="ar-SA"/>
    </w:rPr>
  </w:style>
  <w:style w:type="character" w:customStyle="1" w:styleId="Heading9Char">
    <w:name w:val="Heading 9 Char"/>
    <w:basedOn w:val="DefaultParagraphFont"/>
    <w:link w:val="Heading9"/>
    <w:semiHidden/>
    <w:rsid w:val="00E25E25"/>
    <w:rPr>
      <w:rFonts w:asciiTheme="majorHAnsi" w:eastAsiaTheme="majorEastAsia" w:hAnsiTheme="majorHAnsi" w:cstheme="majorBidi"/>
      <w:i/>
      <w:iCs/>
      <w:color w:val="404040" w:themeColor="text1" w:themeTint="BF"/>
      <w:sz w:val="20"/>
      <w:szCs w:val="20"/>
      <w:lang w:val="ro-RO" w:eastAsia="ar-SA"/>
    </w:rPr>
  </w:style>
  <w:style w:type="character" w:styleId="Hyperlink">
    <w:name w:val="Hyperlink"/>
    <w:semiHidden/>
    <w:unhideWhenUsed/>
    <w:rsid w:val="00E25E25"/>
    <w:rPr>
      <w:color w:val="0000FF"/>
      <w:u w:val="single"/>
    </w:rPr>
  </w:style>
  <w:style w:type="paragraph" w:styleId="TOC1">
    <w:name w:val="toc 1"/>
    <w:basedOn w:val="Normal"/>
    <w:next w:val="Normal"/>
    <w:autoRedefine/>
    <w:unhideWhenUsed/>
    <w:rsid w:val="00E25E25"/>
    <w:pPr>
      <w:tabs>
        <w:tab w:val="right" w:leader="dot" w:pos="9061"/>
      </w:tabs>
      <w:spacing w:line="360" w:lineRule="auto"/>
    </w:pPr>
    <w:rPr>
      <w:b/>
    </w:rPr>
  </w:style>
  <w:style w:type="paragraph" w:styleId="Header">
    <w:name w:val="header"/>
    <w:basedOn w:val="Normal"/>
    <w:link w:val="HeaderChar1"/>
    <w:unhideWhenUsed/>
    <w:rsid w:val="00E25E25"/>
    <w:pPr>
      <w:spacing w:after="0" w:line="240" w:lineRule="auto"/>
    </w:pPr>
  </w:style>
  <w:style w:type="character" w:customStyle="1" w:styleId="HeaderChar1">
    <w:name w:val="Header Char1"/>
    <w:basedOn w:val="DefaultParagraphFont"/>
    <w:link w:val="Header"/>
    <w:locked/>
    <w:rsid w:val="00E25E25"/>
    <w:rPr>
      <w:rFonts w:ascii="Calibri" w:eastAsia="Calibri" w:hAnsi="Calibri" w:cs="Times New Roman"/>
      <w:lang w:val="ro-RO" w:eastAsia="ar-SA"/>
    </w:rPr>
  </w:style>
  <w:style w:type="character" w:customStyle="1" w:styleId="HeaderChar">
    <w:name w:val="Header Char"/>
    <w:basedOn w:val="DefaultParagraphFont"/>
    <w:semiHidden/>
    <w:rsid w:val="00E25E25"/>
    <w:rPr>
      <w:rFonts w:ascii="Calibri" w:eastAsia="Calibri" w:hAnsi="Calibri" w:cs="Times New Roman"/>
      <w:lang w:val="ro-RO" w:eastAsia="ar-SA"/>
    </w:rPr>
  </w:style>
  <w:style w:type="paragraph" w:styleId="Footer">
    <w:name w:val="footer"/>
    <w:basedOn w:val="Normal"/>
    <w:link w:val="FooterChar1"/>
    <w:uiPriority w:val="99"/>
    <w:unhideWhenUsed/>
    <w:rsid w:val="00E25E25"/>
  </w:style>
  <w:style w:type="character" w:customStyle="1" w:styleId="FooterChar1">
    <w:name w:val="Footer Char1"/>
    <w:basedOn w:val="DefaultParagraphFont"/>
    <w:link w:val="Footer"/>
    <w:locked/>
    <w:rsid w:val="00E25E25"/>
    <w:rPr>
      <w:rFonts w:ascii="Calibri" w:eastAsia="Calibri" w:hAnsi="Calibri" w:cs="Times New Roman"/>
      <w:lang w:val="ro-RO" w:eastAsia="ar-SA"/>
    </w:rPr>
  </w:style>
  <w:style w:type="character" w:customStyle="1" w:styleId="FooterChar">
    <w:name w:val="Footer Char"/>
    <w:basedOn w:val="DefaultParagraphFont"/>
    <w:uiPriority w:val="99"/>
    <w:rsid w:val="00E25E25"/>
    <w:rPr>
      <w:rFonts w:ascii="Calibri" w:eastAsia="Calibri" w:hAnsi="Calibri" w:cs="Times New Roman"/>
      <w:lang w:val="ro-RO" w:eastAsia="ar-SA"/>
    </w:rPr>
  </w:style>
  <w:style w:type="character" w:customStyle="1" w:styleId="BodyTextIndentChar">
    <w:name w:val="Body Text Indent Char"/>
    <w:basedOn w:val="DefaultParagraphFont"/>
    <w:link w:val="BodyTextIndent"/>
    <w:uiPriority w:val="99"/>
    <w:semiHidden/>
    <w:rsid w:val="00E25E25"/>
    <w:rPr>
      <w:rFonts w:ascii="Calibri" w:eastAsia="Calibri" w:hAnsi="Calibri" w:cs="Times New Roman"/>
      <w:lang w:val="ro-RO" w:eastAsia="ar-SA"/>
    </w:rPr>
  </w:style>
  <w:style w:type="paragraph" w:styleId="BodyTextIndent">
    <w:name w:val="Body Text Indent"/>
    <w:basedOn w:val="Normal"/>
    <w:link w:val="BodyTextIndentChar"/>
    <w:uiPriority w:val="99"/>
    <w:semiHidden/>
    <w:unhideWhenUsed/>
    <w:rsid w:val="00E25E25"/>
    <w:pPr>
      <w:spacing w:after="120"/>
      <w:ind w:left="283"/>
    </w:pPr>
  </w:style>
  <w:style w:type="paragraph" w:styleId="BodyText2">
    <w:name w:val="Body Text 2"/>
    <w:basedOn w:val="Normal"/>
    <w:link w:val="BodyText2Char"/>
    <w:semiHidden/>
    <w:unhideWhenUsed/>
    <w:rsid w:val="00E25E25"/>
    <w:pPr>
      <w:spacing w:after="0" w:line="36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semiHidden/>
    <w:rsid w:val="00E25E25"/>
    <w:rPr>
      <w:rFonts w:ascii="Times New Roman" w:eastAsia="Times New Roman" w:hAnsi="Times New Roman" w:cs="Times New Roman"/>
      <w:szCs w:val="24"/>
      <w:lang w:val="ro-RO" w:eastAsia="ar-SA"/>
    </w:rPr>
  </w:style>
  <w:style w:type="character" w:customStyle="1" w:styleId="BodyText3Char">
    <w:name w:val="Body Text 3 Char"/>
    <w:basedOn w:val="DefaultParagraphFont"/>
    <w:link w:val="BodyText3"/>
    <w:semiHidden/>
    <w:rsid w:val="00E25E25"/>
    <w:rPr>
      <w:rFonts w:ascii="Times New Roman" w:eastAsia="Calibri" w:hAnsi="Times New Roman" w:cs="Times New Roman"/>
      <w:sz w:val="18"/>
      <w:szCs w:val="20"/>
      <w:lang w:val="it-IT" w:eastAsia="ar-SA"/>
    </w:rPr>
  </w:style>
  <w:style w:type="paragraph" w:styleId="BodyText3">
    <w:name w:val="Body Text 3"/>
    <w:basedOn w:val="Normal"/>
    <w:link w:val="BodyText3Char"/>
    <w:semiHidden/>
    <w:unhideWhenUsed/>
    <w:rsid w:val="00E25E25"/>
    <w:pPr>
      <w:spacing w:line="240" w:lineRule="auto"/>
      <w:jc w:val="both"/>
    </w:pPr>
    <w:rPr>
      <w:rFonts w:ascii="Times New Roman" w:hAnsi="Times New Roman"/>
      <w:sz w:val="18"/>
      <w:szCs w:val="20"/>
      <w:lang w:val="it-IT"/>
    </w:rPr>
  </w:style>
  <w:style w:type="paragraph" w:customStyle="1" w:styleId="Index">
    <w:name w:val="Index"/>
    <w:basedOn w:val="Normal"/>
    <w:rsid w:val="00E25E25"/>
    <w:pPr>
      <w:suppressLineNumbers/>
    </w:pPr>
    <w:rPr>
      <w:rFonts w:cs="Tahoma"/>
    </w:rPr>
  </w:style>
  <w:style w:type="paragraph" w:customStyle="1" w:styleId="NoSpacing1">
    <w:name w:val="No Spacing1"/>
    <w:rsid w:val="00E25E25"/>
    <w:pPr>
      <w:suppressAutoHyphens/>
      <w:spacing w:after="0" w:line="240" w:lineRule="auto"/>
    </w:pPr>
    <w:rPr>
      <w:rFonts w:ascii="Calibri" w:eastAsia="Calibri" w:hAnsi="Calibri" w:cs="Times New Roman"/>
      <w:lang w:val="ro-RO" w:eastAsia="ar-SA"/>
    </w:rPr>
  </w:style>
  <w:style w:type="paragraph" w:customStyle="1" w:styleId="WW-Default">
    <w:name w:val="WW-Default"/>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TextArticol">
    <w:name w:val="Text_Articol"/>
    <w:basedOn w:val="Normal"/>
    <w:rsid w:val="00E25E25"/>
    <w:pPr>
      <w:spacing w:before="240" w:after="0" w:line="240" w:lineRule="auto"/>
      <w:jc w:val="both"/>
    </w:pPr>
    <w:rPr>
      <w:rFonts w:ascii="Times New Roman" w:eastAsia="Times New Roman" w:hAnsi="Times New Roman"/>
    </w:rPr>
  </w:style>
  <w:style w:type="paragraph" w:customStyle="1" w:styleId="TextAlineat">
    <w:name w:val="Text_Alineat"/>
    <w:basedOn w:val="Normal"/>
    <w:rsid w:val="00E25E25"/>
    <w:pPr>
      <w:numPr>
        <w:numId w:val="2"/>
      </w:numPr>
      <w:spacing w:after="120" w:line="240" w:lineRule="auto"/>
      <w:jc w:val="both"/>
    </w:pPr>
    <w:rPr>
      <w:rFonts w:ascii="Times New Roman" w:eastAsia="Times New Roman" w:hAnsi="Times New Roman"/>
    </w:rPr>
  </w:style>
  <w:style w:type="paragraph" w:customStyle="1" w:styleId="TextSubpunct">
    <w:name w:val="Text_Subpunct"/>
    <w:basedOn w:val="Normal"/>
    <w:rsid w:val="00E25E25"/>
    <w:pPr>
      <w:tabs>
        <w:tab w:val="num" w:pos="0"/>
      </w:tabs>
      <w:spacing w:after="120" w:line="240" w:lineRule="auto"/>
      <w:ind w:left="2160"/>
      <w:jc w:val="both"/>
    </w:pPr>
    <w:rPr>
      <w:rFonts w:ascii="Times New Roman" w:eastAsia="Times New Roman" w:hAnsi="Times New Roman"/>
    </w:rPr>
  </w:style>
  <w:style w:type="paragraph" w:customStyle="1" w:styleId="ListParagraph1">
    <w:name w:val="List Paragraph1"/>
    <w:basedOn w:val="Normal"/>
    <w:rsid w:val="00E25E25"/>
    <w:pPr>
      <w:ind w:left="720"/>
    </w:pPr>
  </w:style>
  <w:style w:type="paragraph" w:customStyle="1" w:styleId="Style">
    <w:name w:val="Style"/>
    <w:rsid w:val="00E25E2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ableContents">
    <w:name w:val="Table Contents"/>
    <w:basedOn w:val="Normal"/>
    <w:rsid w:val="00E25E25"/>
    <w:pPr>
      <w:suppressLineNumbers/>
    </w:pPr>
  </w:style>
  <w:style w:type="paragraph" w:customStyle="1" w:styleId="TableHeading">
    <w:name w:val="Table Heading"/>
    <w:basedOn w:val="TableContents"/>
    <w:rsid w:val="00E25E25"/>
    <w:pPr>
      <w:jc w:val="center"/>
    </w:pPr>
    <w:rPr>
      <w:b/>
      <w:bCs/>
    </w:rPr>
  </w:style>
  <w:style w:type="paragraph" w:customStyle="1" w:styleId="WW-Default1">
    <w:name w:val="WW-Default1"/>
    <w:uiPriority w:val="99"/>
    <w:rsid w:val="00E25E25"/>
    <w:pPr>
      <w:widowControl w:val="0"/>
      <w:suppressAutoHyphens/>
      <w:autoSpaceDE w:val="0"/>
      <w:spacing w:after="0" w:line="240" w:lineRule="auto"/>
    </w:pPr>
    <w:rPr>
      <w:rFonts w:ascii="Cambria" w:eastAsia="Arial" w:hAnsi="Cambria" w:cs="Cambria"/>
      <w:color w:val="000000"/>
      <w:sz w:val="24"/>
      <w:szCs w:val="24"/>
      <w:lang w:eastAsia="ar-SA"/>
    </w:rPr>
  </w:style>
  <w:style w:type="paragraph" w:customStyle="1" w:styleId="Heading10">
    <w:name w:val="Heading 10"/>
    <w:basedOn w:val="Heading"/>
    <w:next w:val="BodyText"/>
    <w:uiPriority w:val="99"/>
    <w:rsid w:val="00E25E25"/>
    <w:pPr>
      <w:numPr>
        <w:numId w:val="3"/>
      </w:numPr>
    </w:pPr>
    <w:rPr>
      <w:b/>
      <w:bCs/>
      <w:sz w:val="21"/>
      <w:szCs w:val="21"/>
    </w:rPr>
  </w:style>
  <w:style w:type="paragraph" w:customStyle="1" w:styleId="numere">
    <w:name w:val="numere"/>
    <w:basedOn w:val="Normal"/>
    <w:rsid w:val="00E25E25"/>
    <w:pPr>
      <w:widowControl w:val="0"/>
      <w:numPr>
        <w:numId w:val="4"/>
      </w:numPr>
      <w:suppressAutoHyphens w:val="0"/>
      <w:autoSpaceDE w:val="0"/>
      <w:autoSpaceDN w:val="0"/>
      <w:adjustRightInd w:val="0"/>
      <w:spacing w:after="0" w:line="240" w:lineRule="auto"/>
    </w:pPr>
    <w:rPr>
      <w:rFonts w:ascii="Times New Roman" w:eastAsia="Times New Roman" w:hAnsi="Times New Roman"/>
      <w:sz w:val="20"/>
      <w:szCs w:val="20"/>
      <w:lang w:eastAsia="en-US"/>
    </w:rPr>
  </w:style>
  <w:style w:type="character" w:customStyle="1" w:styleId="WW8Num3z0">
    <w:name w:val="WW8Num3z0"/>
    <w:rsid w:val="00E25E25"/>
    <w:rPr>
      <w:rFonts w:ascii="Wingdings" w:hAnsi="Wingdings" w:hint="default"/>
    </w:rPr>
  </w:style>
  <w:style w:type="character" w:customStyle="1" w:styleId="WW8Num4z0">
    <w:name w:val="WW8Num4z0"/>
    <w:rsid w:val="00E25E25"/>
    <w:rPr>
      <w:rFonts w:ascii="Wingdings" w:hAnsi="Wingdings" w:hint="default"/>
    </w:rPr>
  </w:style>
  <w:style w:type="character" w:customStyle="1" w:styleId="WW8Num5z0">
    <w:name w:val="WW8Num5z0"/>
    <w:rsid w:val="00E25E25"/>
    <w:rPr>
      <w:rFonts w:ascii="Wingdings" w:hAnsi="Wingdings" w:hint="default"/>
    </w:rPr>
  </w:style>
  <w:style w:type="character" w:customStyle="1" w:styleId="WW8Num6z0">
    <w:name w:val="WW8Num6z0"/>
    <w:rsid w:val="00E25E25"/>
    <w:rPr>
      <w:rFonts w:ascii="Times New Roman" w:eastAsia="Times New Roman" w:hAnsi="Times New Roman" w:cs="Times New Roman" w:hint="default"/>
    </w:rPr>
  </w:style>
  <w:style w:type="character" w:customStyle="1" w:styleId="WW8Num8z0">
    <w:name w:val="WW8Num8z0"/>
    <w:rsid w:val="00E25E25"/>
    <w:rPr>
      <w:rFonts w:ascii="Times New Roman" w:eastAsia="Calibri" w:hAnsi="Times New Roman" w:cs="Times New Roman" w:hint="default"/>
    </w:rPr>
  </w:style>
  <w:style w:type="character" w:customStyle="1" w:styleId="WW8Num9z0">
    <w:name w:val="WW8Num9z0"/>
    <w:rsid w:val="00E25E25"/>
    <w:rPr>
      <w:rFonts w:ascii="Wingdings" w:hAnsi="Wingdings" w:hint="default"/>
    </w:rPr>
  </w:style>
  <w:style w:type="character" w:customStyle="1" w:styleId="WW8Num9z1">
    <w:name w:val="WW8Num9z1"/>
    <w:rsid w:val="00E25E25"/>
    <w:rPr>
      <w:rFonts w:ascii="Courier New" w:hAnsi="Courier New" w:cs="Courier New" w:hint="default"/>
    </w:rPr>
  </w:style>
  <w:style w:type="character" w:customStyle="1" w:styleId="Absatz-Standardschriftart">
    <w:name w:val="Absatz-Standardschriftart"/>
    <w:rsid w:val="00E25E25"/>
  </w:style>
  <w:style w:type="character" w:customStyle="1" w:styleId="WW8Num2z0">
    <w:name w:val="WW8Num2z0"/>
    <w:rsid w:val="00E25E25"/>
    <w:rPr>
      <w:rFonts w:ascii="Wingdings" w:hAnsi="Wingdings" w:hint="default"/>
    </w:rPr>
  </w:style>
  <w:style w:type="character" w:customStyle="1" w:styleId="WW8Num7z0">
    <w:name w:val="WW8Num7z0"/>
    <w:rsid w:val="00E25E25"/>
    <w:rPr>
      <w:rFonts w:ascii="Times New Roman" w:eastAsia="Calibri" w:hAnsi="Times New Roman" w:cs="Times New Roman" w:hint="default"/>
    </w:rPr>
  </w:style>
  <w:style w:type="character" w:customStyle="1" w:styleId="WW8Num8z1">
    <w:name w:val="WW8Num8z1"/>
    <w:rsid w:val="00E25E25"/>
    <w:rPr>
      <w:rFonts w:ascii="Courier New" w:hAnsi="Courier New" w:cs="Courier New" w:hint="default"/>
    </w:rPr>
  </w:style>
  <w:style w:type="character" w:customStyle="1" w:styleId="WW-Absatz-Standardschriftart">
    <w:name w:val="WW-Absatz-Standardschriftart"/>
    <w:rsid w:val="00E25E25"/>
  </w:style>
  <w:style w:type="character" w:customStyle="1" w:styleId="WW8Num7z1">
    <w:name w:val="WW8Num7z1"/>
    <w:rsid w:val="00E25E25"/>
    <w:rPr>
      <w:rFonts w:ascii="Courier New" w:hAnsi="Courier New" w:cs="Courier New" w:hint="default"/>
    </w:rPr>
  </w:style>
  <w:style w:type="character" w:customStyle="1" w:styleId="WW-Absatz-Standardschriftart1">
    <w:name w:val="WW-Absatz-Standardschriftart1"/>
    <w:rsid w:val="00E25E25"/>
  </w:style>
  <w:style w:type="character" w:customStyle="1" w:styleId="WW-Absatz-Standardschriftart11">
    <w:name w:val="WW-Absatz-Standardschriftart11"/>
    <w:rsid w:val="00E25E25"/>
  </w:style>
  <w:style w:type="character" w:customStyle="1" w:styleId="WW-Absatz-Standardschriftart111">
    <w:name w:val="WW-Absatz-Standardschriftart111"/>
    <w:rsid w:val="00E25E25"/>
  </w:style>
  <w:style w:type="character" w:customStyle="1" w:styleId="WW-Absatz-Standardschriftart1111">
    <w:name w:val="WW-Absatz-Standardschriftart1111"/>
    <w:rsid w:val="00E25E25"/>
  </w:style>
  <w:style w:type="character" w:customStyle="1" w:styleId="WW-Absatz-Standardschriftart11111">
    <w:name w:val="WW-Absatz-Standardschriftart11111"/>
    <w:rsid w:val="00E25E25"/>
  </w:style>
  <w:style w:type="character" w:customStyle="1" w:styleId="WW-Absatz-Standardschriftart111111">
    <w:name w:val="WW-Absatz-Standardschriftart111111"/>
    <w:rsid w:val="00E25E25"/>
  </w:style>
  <w:style w:type="character" w:customStyle="1" w:styleId="WW-Absatz-Standardschriftart1111111">
    <w:name w:val="WW-Absatz-Standardschriftart1111111"/>
    <w:rsid w:val="00E25E25"/>
  </w:style>
  <w:style w:type="character" w:customStyle="1" w:styleId="WW-Absatz-Standardschriftart11111111">
    <w:name w:val="WW-Absatz-Standardschriftart11111111"/>
    <w:rsid w:val="00E25E25"/>
  </w:style>
  <w:style w:type="character" w:customStyle="1" w:styleId="WW-Absatz-Standardschriftart111111111">
    <w:name w:val="WW-Absatz-Standardschriftart111111111"/>
    <w:rsid w:val="00E25E25"/>
  </w:style>
  <w:style w:type="character" w:customStyle="1" w:styleId="WW-Absatz-Standardschriftart1111111111">
    <w:name w:val="WW-Absatz-Standardschriftart1111111111"/>
    <w:rsid w:val="00E25E25"/>
  </w:style>
  <w:style w:type="character" w:customStyle="1" w:styleId="WW-Absatz-Standardschriftart11111111111">
    <w:name w:val="WW-Absatz-Standardschriftart11111111111"/>
    <w:rsid w:val="00E25E25"/>
  </w:style>
  <w:style w:type="character" w:customStyle="1" w:styleId="WW-Absatz-Standardschriftart111111111111">
    <w:name w:val="WW-Absatz-Standardschriftart111111111111"/>
    <w:rsid w:val="00E25E25"/>
  </w:style>
  <w:style w:type="character" w:customStyle="1" w:styleId="WW-Absatz-Standardschriftart1111111111111">
    <w:name w:val="WW-Absatz-Standardschriftart1111111111111"/>
    <w:rsid w:val="00E25E25"/>
  </w:style>
  <w:style w:type="character" w:customStyle="1" w:styleId="WW-Absatz-Standardschriftart11111111111111">
    <w:name w:val="WW-Absatz-Standardschriftart11111111111111"/>
    <w:rsid w:val="00E25E25"/>
  </w:style>
  <w:style w:type="character" w:customStyle="1" w:styleId="WW8Num1z0">
    <w:name w:val="WW8Num1z0"/>
    <w:rsid w:val="00E25E25"/>
    <w:rPr>
      <w:rFonts w:ascii="Times New Roman" w:eastAsia="Times New Roman" w:hAnsi="Times New Roman" w:cs="Times New Roman" w:hint="default"/>
    </w:rPr>
  </w:style>
  <w:style w:type="character" w:customStyle="1" w:styleId="WW8Num1z1">
    <w:name w:val="WW8Num1z1"/>
    <w:rsid w:val="00E25E25"/>
    <w:rPr>
      <w:rFonts w:ascii="Courier New" w:hAnsi="Courier New" w:cs="Courier New" w:hint="default"/>
    </w:rPr>
  </w:style>
  <w:style w:type="character" w:customStyle="1" w:styleId="WW8Num1z2">
    <w:name w:val="WW8Num1z2"/>
    <w:rsid w:val="00E25E25"/>
    <w:rPr>
      <w:rFonts w:ascii="Wingdings" w:hAnsi="Wingdings" w:hint="default"/>
    </w:rPr>
  </w:style>
  <w:style w:type="character" w:customStyle="1" w:styleId="WW8Num1z3">
    <w:name w:val="WW8Num1z3"/>
    <w:rsid w:val="00E25E25"/>
    <w:rPr>
      <w:rFonts w:ascii="Symbol" w:hAnsi="Symbol" w:hint="default"/>
    </w:rPr>
  </w:style>
  <w:style w:type="character" w:customStyle="1" w:styleId="WW8Num2z1">
    <w:name w:val="WW8Num2z1"/>
    <w:rsid w:val="00E25E25"/>
    <w:rPr>
      <w:rFonts w:ascii="Courier New" w:hAnsi="Courier New" w:cs="Courier New" w:hint="default"/>
    </w:rPr>
  </w:style>
  <w:style w:type="character" w:customStyle="1" w:styleId="WW8Num2z3">
    <w:name w:val="WW8Num2z3"/>
    <w:rsid w:val="00E25E25"/>
    <w:rPr>
      <w:rFonts w:ascii="Symbol" w:hAnsi="Symbol" w:hint="default"/>
    </w:rPr>
  </w:style>
  <w:style w:type="character" w:customStyle="1" w:styleId="WW8Num3z1">
    <w:name w:val="WW8Num3z1"/>
    <w:rsid w:val="00E25E25"/>
    <w:rPr>
      <w:rFonts w:ascii="Courier New" w:hAnsi="Courier New" w:cs="Courier New" w:hint="default"/>
    </w:rPr>
  </w:style>
  <w:style w:type="character" w:customStyle="1" w:styleId="WW8Num3z3">
    <w:name w:val="WW8Num3z3"/>
    <w:rsid w:val="00E25E25"/>
    <w:rPr>
      <w:rFonts w:ascii="Symbol" w:hAnsi="Symbol" w:hint="default"/>
    </w:rPr>
  </w:style>
  <w:style w:type="character" w:customStyle="1" w:styleId="WW8Num4z1">
    <w:name w:val="WW8Num4z1"/>
    <w:rsid w:val="00E25E25"/>
    <w:rPr>
      <w:rFonts w:ascii="Courier New" w:hAnsi="Courier New" w:cs="Courier New" w:hint="default"/>
    </w:rPr>
  </w:style>
  <w:style w:type="character" w:customStyle="1" w:styleId="WW8Num4z3">
    <w:name w:val="WW8Num4z3"/>
    <w:rsid w:val="00E25E25"/>
    <w:rPr>
      <w:rFonts w:ascii="Symbol" w:hAnsi="Symbol" w:hint="default"/>
    </w:rPr>
  </w:style>
  <w:style w:type="character" w:customStyle="1" w:styleId="WW8Num6z1">
    <w:name w:val="WW8Num6z1"/>
    <w:rsid w:val="00E25E25"/>
    <w:rPr>
      <w:rFonts w:ascii="Courier New" w:hAnsi="Courier New" w:cs="Courier New" w:hint="default"/>
    </w:rPr>
  </w:style>
  <w:style w:type="character" w:customStyle="1" w:styleId="WW8Num6z2">
    <w:name w:val="WW8Num6z2"/>
    <w:rsid w:val="00E25E25"/>
    <w:rPr>
      <w:rFonts w:ascii="Wingdings" w:hAnsi="Wingdings" w:hint="default"/>
    </w:rPr>
  </w:style>
  <w:style w:type="character" w:customStyle="1" w:styleId="WW8Num6z3">
    <w:name w:val="WW8Num6z3"/>
    <w:rsid w:val="00E25E25"/>
    <w:rPr>
      <w:rFonts w:ascii="Symbol" w:hAnsi="Symbol" w:hint="default"/>
    </w:rPr>
  </w:style>
  <w:style w:type="character" w:customStyle="1" w:styleId="WW8Num7z2">
    <w:name w:val="WW8Num7z2"/>
    <w:rsid w:val="00E25E25"/>
    <w:rPr>
      <w:rFonts w:ascii="Wingdings" w:hAnsi="Wingdings" w:hint="default"/>
    </w:rPr>
  </w:style>
  <w:style w:type="character" w:customStyle="1" w:styleId="WW8Num7z3">
    <w:name w:val="WW8Num7z3"/>
    <w:rsid w:val="00E25E25"/>
    <w:rPr>
      <w:rFonts w:ascii="Symbol" w:hAnsi="Symbol" w:hint="default"/>
    </w:rPr>
  </w:style>
  <w:style w:type="character" w:customStyle="1" w:styleId="WW8Num8z2">
    <w:name w:val="WW8Num8z2"/>
    <w:rsid w:val="00E25E25"/>
    <w:rPr>
      <w:rFonts w:ascii="Wingdings" w:hAnsi="Wingdings" w:hint="default"/>
    </w:rPr>
  </w:style>
  <w:style w:type="character" w:customStyle="1" w:styleId="WW8Num8z3">
    <w:name w:val="WW8Num8z3"/>
    <w:rsid w:val="00E25E25"/>
    <w:rPr>
      <w:rFonts w:ascii="Symbol" w:hAnsi="Symbol" w:hint="default"/>
    </w:rPr>
  </w:style>
  <w:style w:type="character" w:customStyle="1" w:styleId="WW8Num9z3">
    <w:name w:val="WW8Num9z3"/>
    <w:rsid w:val="00E25E25"/>
    <w:rPr>
      <w:rFonts w:ascii="Symbol" w:hAnsi="Symbol" w:hint="default"/>
    </w:rPr>
  </w:style>
  <w:style w:type="character" w:customStyle="1" w:styleId="WW8Num10z0">
    <w:name w:val="WW8Num10z0"/>
    <w:rsid w:val="00E25E25"/>
    <w:rPr>
      <w:rFonts w:ascii="Times New Roman" w:eastAsia="Calibri" w:hAnsi="Times New Roman" w:cs="Times New Roman" w:hint="default"/>
    </w:rPr>
  </w:style>
  <w:style w:type="character" w:customStyle="1" w:styleId="WW8Num10z1">
    <w:name w:val="WW8Num10z1"/>
    <w:rsid w:val="00E25E25"/>
    <w:rPr>
      <w:rFonts w:ascii="Courier New" w:hAnsi="Courier New" w:cs="Courier New" w:hint="default"/>
    </w:rPr>
  </w:style>
  <w:style w:type="character" w:customStyle="1" w:styleId="WW8Num10z2">
    <w:name w:val="WW8Num10z2"/>
    <w:rsid w:val="00E25E25"/>
    <w:rPr>
      <w:rFonts w:ascii="Wingdings" w:hAnsi="Wingdings" w:hint="default"/>
    </w:rPr>
  </w:style>
  <w:style w:type="character" w:customStyle="1" w:styleId="WW8Num10z3">
    <w:name w:val="WW8Num10z3"/>
    <w:rsid w:val="00E25E25"/>
    <w:rPr>
      <w:rFonts w:ascii="Symbol" w:hAnsi="Symbol" w:hint="default"/>
    </w:rPr>
  </w:style>
  <w:style w:type="character" w:customStyle="1" w:styleId="WW8Num11z0">
    <w:name w:val="WW8Num11z0"/>
    <w:rsid w:val="00E25E25"/>
    <w:rPr>
      <w:rFonts w:ascii="Times New Roman" w:hAnsi="Times New Roman" w:cs="Times New Roman" w:hint="default"/>
      <w:b/>
      <w:bCs/>
      <w:i w:val="0"/>
      <w:iCs w:val="0"/>
    </w:rPr>
  </w:style>
  <w:style w:type="character" w:customStyle="1" w:styleId="WW8Num11z1">
    <w:name w:val="WW8Num11z1"/>
    <w:rsid w:val="00E25E25"/>
    <w:rPr>
      <w:rFonts w:ascii="Times New Roman" w:hAnsi="Times New Roman" w:cs="Times New Roman" w:hint="default"/>
    </w:rPr>
  </w:style>
  <w:style w:type="character" w:customStyle="1" w:styleId="Fontdeparagrafimplicit1">
    <w:name w:val="Font de paragraf implicit1"/>
    <w:semiHidden/>
    <w:rsid w:val="00E25E25"/>
  </w:style>
  <w:style w:type="character" w:customStyle="1" w:styleId="TextAlineatChar">
    <w:name w:val="Text_Alineat Char"/>
    <w:rsid w:val="00E25E25"/>
    <w:rPr>
      <w:sz w:val="22"/>
      <w:szCs w:val="22"/>
      <w:lang w:val="ro-RO"/>
    </w:rPr>
  </w:style>
  <w:style w:type="character" w:customStyle="1" w:styleId="NumberingSymbols">
    <w:name w:val="Numbering Symbols"/>
    <w:rsid w:val="00E25E25"/>
  </w:style>
  <w:style w:type="character" w:customStyle="1" w:styleId="Bullets">
    <w:name w:val="Bullets"/>
    <w:rsid w:val="00E25E25"/>
    <w:rPr>
      <w:rFonts w:ascii="OpenSymbol" w:eastAsia="OpenSymbol" w:hAnsi="OpenSymbol" w:cs="OpenSymbol" w:hint="eastAsia"/>
    </w:rPr>
  </w:style>
  <w:style w:type="paragraph" w:styleId="BalloonText">
    <w:name w:val="Balloon Text"/>
    <w:basedOn w:val="Normal"/>
    <w:link w:val="BalloonTextChar"/>
    <w:uiPriority w:val="99"/>
    <w:semiHidden/>
    <w:unhideWhenUsed/>
    <w:rsid w:val="00E2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25"/>
    <w:rPr>
      <w:rFonts w:ascii="Tahoma" w:eastAsia="Calibri" w:hAnsi="Tahoma" w:cs="Tahoma"/>
      <w:sz w:val="16"/>
      <w:szCs w:val="16"/>
      <w:lang w:val="ro-RO" w:eastAsia="ar-SA"/>
    </w:rPr>
  </w:style>
</w:styles>
</file>

<file path=word/webSettings.xml><?xml version="1.0" encoding="utf-8"?>
<w:webSettings xmlns:r="http://schemas.openxmlformats.org/officeDocument/2006/relationships" xmlns:w="http://schemas.openxmlformats.org/wordprocessingml/2006/main">
  <w:divs>
    <w:div w:id="1027222412">
      <w:bodyDiv w:val="1"/>
      <w:marLeft w:val="0"/>
      <w:marRight w:val="0"/>
      <w:marTop w:val="0"/>
      <w:marBottom w:val="0"/>
      <w:divBdr>
        <w:top w:val="none" w:sz="0" w:space="0" w:color="auto"/>
        <w:left w:val="none" w:sz="0" w:space="0" w:color="auto"/>
        <w:bottom w:val="none" w:sz="0" w:space="0" w:color="auto"/>
        <w:right w:val="none" w:sz="0" w:space="0" w:color="auto"/>
      </w:divBdr>
    </w:div>
    <w:div w:id="1364596764">
      <w:bodyDiv w:val="1"/>
      <w:marLeft w:val="0"/>
      <w:marRight w:val="0"/>
      <w:marTop w:val="0"/>
      <w:marBottom w:val="0"/>
      <w:divBdr>
        <w:top w:val="none" w:sz="0" w:space="0" w:color="auto"/>
        <w:left w:val="none" w:sz="0" w:space="0" w:color="auto"/>
        <w:bottom w:val="none" w:sz="0" w:space="0" w:color="auto"/>
        <w:right w:val="none" w:sz="0" w:space="0" w:color="auto"/>
      </w:divBdr>
    </w:div>
    <w:div w:id="18994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9C46D-87C6-4A91-B26A-315BE042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8655</Words>
  <Characters>50200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dc:creator>
  <cp:keywords/>
  <dc:description/>
  <cp:lastModifiedBy>Secretariat_Stiinte</cp:lastModifiedBy>
  <cp:revision>7</cp:revision>
  <cp:lastPrinted>2015-12-07T10:25:00Z</cp:lastPrinted>
  <dcterms:created xsi:type="dcterms:W3CDTF">2015-12-07T10:16:00Z</dcterms:created>
  <dcterms:modified xsi:type="dcterms:W3CDTF">2016-05-25T09:49:00Z</dcterms:modified>
</cp:coreProperties>
</file>